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4FF" w:rsidRPr="00502D24" w:rsidRDefault="00A0660D">
      <w:pPr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="00502D24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B54FF" w:rsidRPr="00502D24">
        <w:rPr>
          <w:rFonts w:ascii="Times New Roman" w:hAnsi="Times New Roman" w:cs="Times New Roman"/>
          <w:sz w:val="24"/>
          <w:szCs w:val="24"/>
        </w:rPr>
        <w:t>Приложение 2</w:t>
      </w:r>
    </w:p>
    <w:p w:rsidR="00AC412F" w:rsidRPr="002B54FF" w:rsidRDefault="002B54FF" w:rsidP="002B54FF">
      <w:pPr>
        <w:tabs>
          <w:tab w:val="left" w:pos="5124"/>
        </w:tabs>
        <w:jc w:val="center"/>
        <w:rPr>
          <w:b/>
          <w:sz w:val="28"/>
          <w:szCs w:val="28"/>
        </w:rPr>
      </w:pPr>
      <w:r w:rsidRPr="002B54FF">
        <w:rPr>
          <w:b/>
          <w:sz w:val="28"/>
          <w:szCs w:val="28"/>
        </w:rPr>
        <w:t xml:space="preserve">ИНФОРМАЦИЯ </w:t>
      </w:r>
      <w:proofErr w:type="gramStart"/>
      <w:r w:rsidRPr="002B54FF">
        <w:rPr>
          <w:b/>
          <w:sz w:val="28"/>
          <w:szCs w:val="28"/>
        </w:rPr>
        <w:t>ОБ ОИ</w:t>
      </w:r>
      <w:proofErr w:type="gramEnd"/>
      <w:r w:rsidRPr="002B54FF">
        <w:rPr>
          <w:b/>
          <w:sz w:val="28"/>
          <w:szCs w:val="28"/>
        </w:rPr>
        <w:t xml:space="preserve"> И УСЛУГАХ,</w:t>
      </w:r>
    </w:p>
    <w:p w:rsidR="002B54FF" w:rsidRPr="00502D24" w:rsidRDefault="00502D24" w:rsidP="00502D24">
      <w:pPr>
        <w:tabs>
          <w:tab w:val="left" w:pos="5124"/>
        </w:tabs>
        <w:ind w:left="-426" w:firstLine="1134"/>
        <w:jc w:val="center"/>
        <w:rPr>
          <w:b/>
          <w:sz w:val="20"/>
          <w:szCs w:val="20"/>
          <w:u w:val="single"/>
        </w:rPr>
      </w:pPr>
      <w:r>
        <w:rPr>
          <w:b/>
          <w:sz w:val="28"/>
          <w:szCs w:val="28"/>
        </w:rPr>
        <w:t>П</w:t>
      </w:r>
      <w:r w:rsidR="002B54FF" w:rsidRPr="002B54FF">
        <w:rPr>
          <w:b/>
          <w:sz w:val="28"/>
          <w:szCs w:val="28"/>
        </w:rPr>
        <w:t>редставленная</w:t>
      </w:r>
      <w:r>
        <w:rPr>
          <w:b/>
          <w:sz w:val="28"/>
          <w:szCs w:val="28"/>
        </w:rPr>
        <w:t xml:space="preserve"> </w:t>
      </w:r>
      <w:r w:rsidR="002B54FF">
        <w:rPr>
          <w:b/>
          <w:sz w:val="28"/>
          <w:szCs w:val="28"/>
        </w:rPr>
        <w:t xml:space="preserve"> </w:t>
      </w:r>
      <w:r w:rsidR="00A946DB">
        <w:rPr>
          <w:b/>
          <w:sz w:val="28"/>
          <w:szCs w:val="28"/>
          <w:u w:val="single"/>
        </w:rPr>
        <w:t xml:space="preserve">МБДОУ </w:t>
      </w:r>
      <w:r>
        <w:rPr>
          <w:b/>
          <w:sz w:val="28"/>
          <w:szCs w:val="28"/>
          <w:u w:val="single"/>
        </w:rPr>
        <w:t xml:space="preserve"> детский сад</w:t>
      </w:r>
      <w:r w:rsidR="00A946DB">
        <w:rPr>
          <w:b/>
          <w:sz w:val="28"/>
          <w:szCs w:val="28"/>
          <w:u w:val="single"/>
        </w:rPr>
        <w:t xml:space="preserve"> №3 «Радуга</w:t>
      </w:r>
      <w:r>
        <w:rPr>
          <w:b/>
          <w:sz w:val="28"/>
          <w:szCs w:val="28"/>
          <w:u w:val="single"/>
        </w:rPr>
        <w:t>»</w:t>
      </w:r>
    </w:p>
    <w:tbl>
      <w:tblPr>
        <w:tblStyle w:val="a6"/>
        <w:tblW w:w="1513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814"/>
        <w:gridCol w:w="1021"/>
        <w:gridCol w:w="1701"/>
        <w:gridCol w:w="1418"/>
        <w:gridCol w:w="1417"/>
        <w:gridCol w:w="1447"/>
        <w:gridCol w:w="1559"/>
        <w:gridCol w:w="851"/>
        <w:gridCol w:w="992"/>
        <w:gridCol w:w="928"/>
      </w:tblGrid>
      <w:tr w:rsidR="00190C11" w:rsidTr="00502D24">
        <w:tc>
          <w:tcPr>
            <w:tcW w:w="425" w:type="dxa"/>
          </w:tcPr>
          <w:p w:rsidR="00190C11" w:rsidRPr="002B54FF" w:rsidRDefault="00190C11" w:rsidP="00502D24">
            <w:pPr>
              <w:ind w:left="-580" w:firstLine="153"/>
            </w:pPr>
          </w:p>
        </w:tc>
        <w:tc>
          <w:tcPr>
            <w:tcW w:w="10378" w:type="dxa"/>
            <w:gridSpan w:val="7"/>
          </w:tcPr>
          <w:p w:rsidR="00190C11" w:rsidRPr="00190C11" w:rsidRDefault="00190C11" w:rsidP="00190C11">
            <w:pPr>
              <w:tabs>
                <w:tab w:val="left" w:pos="2808"/>
              </w:tabs>
              <w:jc w:val="center"/>
              <w:rPr>
                <w:b/>
                <w:sz w:val="20"/>
                <w:szCs w:val="20"/>
              </w:rPr>
            </w:pPr>
            <w:r w:rsidRPr="00190C11">
              <w:rPr>
                <w:b/>
                <w:sz w:val="20"/>
                <w:szCs w:val="20"/>
              </w:rPr>
              <w:t>1. Общие сведения об объекте</w:t>
            </w:r>
          </w:p>
        </w:tc>
        <w:tc>
          <w:tcPr>
            <w:tcW w:w="4330" w:type="dxa"/>
            <w:gridSpan w:val="4"/>
          </w:tcPr>
          <w:p w:rsidR="00190C11" w:rsidRPr="00190C11" w:rsidRDefault="00190C11" w:rsidP="00190C11">
            <w:pPr>
              <w:tabs>
                <w:tab w:val="left" w:pos="2808"/>
              </w:tabs>
              <w:jc w:val="center"/>
              <w:rPr>
                <w:b/>
                <w:sz w:val="20"/>
                <w:szCs w:val="20"/>
              </w:rPr>
            </w:pPr>
            <w:r w:rsidRPr="00190C11">
              <w:rPr>
                <w:b/>
                <w:sz w:val="20"/>
                <w:szCs w:val="20"/>
              </w:rPr>
              <w:t>2. Характеристика деятельности</w:t>
            </w:r>
          </w:p>
          <w:p w:rsidR="00190C11" w:rsidRDefault="00190C11" w:rsidP="00190C11">
            <w:pPr>
              <w:tabs>
                <w:tab w:val="left" w:pos="28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обслуживанию населения)</w:t>
            </w:r>
          </w:p>
        </w:tc>
      </w:tr>
      <w:tr w:rsidR="006D341D" w:rsidTr="00A946DB">
        <w:tc>
          <w:tcPr>
            <w:tcW w:w="425" w:type="dxa"/>
          </w:tcPr>
          <w:p w:rsidR="002B54FF" w:rsidRDefault="002B54FF" w:rsidP="002B54FF">
            <w:pPr>
              <w:tabs>
                <w:tab w:val="left" w:pos="28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№/</w:t>
            </w:r>
          </w:p>
          <w:p w:rsidR="002B54FF" w:rsidRDefault="002B54FF" w:rsidP="002B54FF">
            <w:pPr>
              <w:tabs>
                <w:tab w:val="left" w:pos="2808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560" w:type="dxa"/>
          </w:tcPr>
          <w:p w:rsidR="002B54FF" w:rsidRPr="00190C11" w:rsidRDefault="002B54FF" w:rsidP="002B54FF">
            <w:pPr>
              <w:tabs>
                <w:tab w:val="left" w:pos="2808"/>
              </w:tabs>
              <w:rPr>
                <w:sz w:val="20"/>
                <w:szCs w:val="20"/>
              </w:rPr>
            </w:pPr>
            <w:r w:rsidRPr="00190C11">
              <w:rPr>
                <w:sz w:val="20"/>
                <w:szCs w:val="20"/>
              </w:rPr>
              <w:t xml:space="preserve">Полное и </w:t>
            </w:r>
          </w:p>
          <w:p w:rsidR="002B54FF" w:rsidRPr="00190C11" w:rsidRDefault="002B54FF" w:rsidP="002B54FF">
            <w:pPr>
              <w:tabs>
                <w:tab w:val="left" w:pos="2808"/>
              </w:tabs>
              <w:rPr>
                <w:sz w:val="20"/>
                <w:szCs w:val="20"/>
              </w:rPr>
            </w:pPr>
            <w:proofErr w:type="gramStart"/>
            <w:r w:rsidRPr="00190C11">
              <w:rPr>
                <w:sz w:val="20"/>
                <w:szCs w:val="20"/>
              </w:rPr>
              <w:t>сокращенное (в</w:t>
            </w:r>
            <w:proofErr w:type="gramEnd"/>
          </w:p>
          <w:p w:rsidR="002B54FF" w:rsidRPr="00190C11" w:rsidRDefault="002B54FF" w:rsidP="002B54FF">
            <w:pPr>
              <w:tabs>
                <w:tab w:val="left" w:pos="2808"/>
              </w:tabs>
              <w:rPr>
                <w:sz w:val="20"/>
                <w:szCs w:val="20"/>
              </w:rPr>
            </w:pPr>
            <w:r w:rsidRPr="00190C11">
              <w:rPr>
                <w:sz w:val="20"/>
                <w:szCs w:val="20"/>
              </w:rPr>
              <w:t xml:space="preserve">соответствии с </w:t>
            </w:r>
            <w:proofErr w:type="gramStart"/>
            <w:r w:rsidRPr="00190C11">
              <w:rPr>
                <w:sz w:val="20"/>
                <w:szCs w:val="20"/>
              </w:rPr>
              <w:t>уставными</w:t>
            </w:r>
            <w:proofErr w:type="gramEnd"/>
            <w:r w:rsidRPr="00190C11">
              <w:rPr>
                <w:sz w:val="20"/>
                <w:szCs w:val="20"/>
              </w:rPr>
              <w:t xml:space="preserve"> </w:t>
            </w:r>
          </w:p>
          <w:p w:rsidR="002B54FF" w:rsidRPr="00190C11" w:rsidRDefault="002B54FF" w:rsidP="002B54FF">
            <w:pPr>
              <w:tabs>
                <w:tab w:val="left" w:pos="2808"/>
              </w:tabs>
              <w:rPr>
                <w:sz w:val="20"/>
                <w:szCs w:val="20"/>
              </w:rPr>
            </w:pPr>
            <w:r w:rsidRPr="00190C11">
              <w:rPr>
                <w:sz w:val="20"/>
                <w:szCs w:val="20"/>
              </w:rPr>
              <w:t xml:space="preserve">документами) наименование </w:t>
            </w:r>
          </w:p>
          <w:p w:rsidR="002B54FF" w:rsidRPr="00190C11" w:rsidRDefault="002B54FF" w:rsidP="002B54FF">
            <w:pPr>
              <w:tabs>
                <w:tab w:val="left" w:pos="2808"/>
              </w:tabs>
              <w:rPr>
                <w:sz w:val="20"/>
                <w:szCs w:val="20"/>
              </w:rPr>
            </w:pPr>
            <w:r w:rsidRPr="00190C11">
              <w:rPr>
                <w:sz w:val="20"/>
                <w:szCs w:val="20"/>
              </w:rPr>
              <w:t>организации собственника</w:t>
            </w:r>
          </w:p>
          <w:p w:rsidR="00190C11" w:rsidRPr="00190C11" w:rsidRDefault="002B54FF" w:rsidP="002B54FF">
            <w:pPr>
              <w:tabs>
                <w:tab w:val="left" w:pos="2808"/>
              </w:tabs>
              <w:rPr>
                <w:sz w:val="20"/>
                <w:szCs w:val="20"/>
              </w:rPr>
            </w:pPr>
            <w:r w:rsidRPr="00190C11">
              <w:rPr>
                <w:sz w:val="20"/>
                <w:szCs w:val="20"/>
              </w:rPr>
              <w:t>(пользователя</w:t>
            </w:r>
            <w:r w:rsidR="00190C11" w:rsidRPr="00190C11">
              <w:rPr>
                <w:sz w:val="20"/>
                <w:szCs w:val="20"/>
              </w:rPr>
              <w:t>)</w:t>
            </w:r>
          </w:p>
          <w:p w:rsidR="002B54FF" w:rsidRDefault="002B54FF" w:rsidP="002B54FF">
            <w:pPr>
              <w:tabs>
                <w:tab w:val="left" w:pos="2808"/>
              </w:tabs>
              <w:rPr>
                <w:sz w:val="20"/>
                <w:szCs w:val="20"/>
              </w:rPr>
            </w:pPr>
            <w:r w:rsidRPr="00190C11">
              <w:rPr>
                <w:sz w:val="20"/>
                <w:szCs w:val="20"/>
              </w:rPr>
              <w:t xml:space="preserve"> ОИ</w:t>
            </w:r>
          </w:p>
        </w:tc>
        <w:tc>
          <w:tcPr>
            <w:tcW w:w="1814" w:type="dxa"/>
          </w:tcPr>
          <w:p w:rsidR="00190C11" w:rsidRDefault="00190C11" w:rsidP="002B54FF">
            <w:pPr>
              <w:tabs>
                <w:tab w:val="left" w:pos="28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Юридический </w:t>
            </w:r>
          </w:p>
          <w:p w:rsidR="002B54FF" w:rsidRDefault="00190C11" w:rsidP="002B54FF">
            <w:pPr>
              <w:tabs>
                <w:tab w:val="left" w:pos="28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фактический адрес </w:t>
            </w:r>
          </w:p>
          <w:p w:rsidR="00190C11" w:rsidRDefault="00190C11" w:rsidP="002B54FF">
            <w:pPr>
              <w:tabs>
                <w:tab w:val="left" w:pos="28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организации </w:t>
            </w:r>
          </w:p>
          <w:p w:rsidR="00190C11" w:rsidRDefault="00190C11" w:rsidP="002B54FF">
            <w:pPr>
              <w:tabs>
                <w:tab w:val="left" w:pos="28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собственника </w:t>
            </w:r>
          </w:p>
          <w:p w:rsidR="00190C11" w:rsidRDefault="00190C11" w:rsidP="002B54FF">
            <w:pPr>
              <w:tabs>
                <w:tab w:val="left" w:pos="28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(пользователя) </w:t>
            </w:r>
          </w:p>
          <w:p w:rsidR="00190C11" w:rsidRDefault="00190C11" w:rsidP="002B54FF">
            <w:pPr>
              <w:tabs>
                <w:tab w:val="left" w:pos="28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ОИ</w:t>
            </w:r>
          </w:p>
        </w:tc>
        <w:tc>
          <w:tcPr>
            <w:tcW w:w="1021" w:type="dxa"/>
          </w:tcPr>
          <w:p w:rsidR="006D341D" w:rsidRDefault="00190C11" w:rsidP="002B54FF">
            <w:pPr>
              <w:tabs>
                <w:tab w:val="left" w:pos="28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</w:p>
          <w:p w:rsidR="002B54FF" w:rsidRDefault="00190C11" w:rsidP="002B54FF">
            <w:pPr>
              <w:tabs>
                <w:tab w:val="left" w:pos="28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паспорта </w:t>
            </w:r>
          </w:p>
          <w:p w:rsidR="006D341D" w:rsidRDefault="00190C11" w:rsidP="002B54FF">
            <w:pPr>
              <w:tabs>
                <w:tab w:val="left" w:pos="28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доступ</w:t>
            </w:r>
            <w:r w:rsidR="006D341D">
              <w:rPr>
                <w:sz w:val="20"/>
                <w:szCs w:val="20"/>
              </w:rPr>
              <w:t>-</w:t>
            </w:r>
          </w:p>
          <w:p w:rsidR="00190C11" w:rsidRDefault="00190C11" w:rsidP="002B54FF">
            <w:pPr>
              <w:tabs>
                <w:tab w:val="left" w:pos="2808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ности</w:t>
            </w:r>
            <w:proofErr w:type="spellEnd"/>
          </w:p>
          <w:p w:rsidR="00190C11" w:rsidRDefault="00190C11" w:rsidP="002B54FF">
            <w:pPr>
              <w:tabs>
                <w:tab w:val="left" w:pos="28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ОИ</w:t>
            </w:r>
          </w:p>
        </w:tc>
        <w:tc>
          <w:tcPr>
            <w:tcW w:w="1701" w:type="dxa"/>
          </w:tcPr>
          <w:p w:rsidR="002B54FF" w:rsidRDefault="006D341D" w:rsidP="002B54FF">
            <w:pPr>
              <w:tabs>
                <w:tab w:val="left" w:pos="28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Телефон </w:t>
            </w:r>
            <w:proofErr w:type="gramStart"/>
            <w:r>
              <w:rPr>
                <w:sz w:val="20"/>
                <w:szCs w:val="20"/>
              </w:rPr>
              <w:t>для</w:t>
            </w:r>
            <w:proofErr w:type="gramEnd"/>
          </w:p>
          <w:p w:rsidR="006D341D" w:rsidRDefault="006D341D" w:rsidP="002B54FF">
            <w:pPr>
              <w:tabs>
                <w:tab w:val="left" w:pos="2808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справок (с</w:t>
            </w:r>
            <w:proofErr w:type="gramEnd"/>
          </w:p>
          <w:p w:rsidR="006D341D" w:rsidRDefault="006D341D" w:rsidP="002B54FF">
            <w:pPr>
              <w:tabs>
                <w:tab w:val="left" w:pos="28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кодом города, </w:t>
            </w:r>
          </w:p>
          <w:p w:rsidR="006D341D" w:rsidRDefault="006D341D" w:rsidP="002B54FF">
            <w:pPr>
              <w:tabs>
                <w:tab w:val="left" w:pos="28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 эл. почты, </w:t>
            </w:r>
          </w:p>
          <w:p w:rsidR="006D341D" w:rsidRDefault="006D341D" w:rsidP="002B54FF">
            <w:pPr>
              <w:tabs>
                <w:tab w:val="left" w:pos="28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офиц. сайта (при наличии), режим работы организации собственника (пользователя)</w:t>
            </w:r>
          </w:p>
          <w:p w:rsidR="006D341D" w:rsidRDefault="006D341D" w:rsidP="002B54FF">
            <w:pPr>
              <w:tabs>
                <w:tab w:val="left" w:pos="28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ОИ</w:t>
            </w:r>
          </w:p>
        </w:tc>
        <w:tc>
          <w:tcPr>
            <w:tcW w:w="1418" w:type="dxa"/>
          </w:tcPr>
          <w:p w:rsidR="002B54FF" w:rsidRDefault="006D341D" w:rsidP="002B54FF">
            <w:pPr>
              <w:tabs>
                <w:tab w:val="left" w:pos="28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 </w:t>
            </w:r>
            <w:proofErr w:type="spellStart"/>
            <w:proofErr w:type="gramStart"/>
            <w:r>
              <w:rPr>
                <w:sz w:val="20"/>
                <w:szCs w:val="20"/>
              </w:rPr>
              <w:t>собствен-ности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2B54FF" w:rsidRDefault="006D341D" w:rsidP="002B54FF">
            <w:pPr>
              <w:tabs>
                <w:tab w:val="left" w:pos="28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Вышестоящая организация (учредитель)</w:t>
            </w:r>
          </w:p>
        </w:tc>
        <w:tc>
          <w:tcPr>
            <w:tcW w:w="1447" w:type="dxa"/>
          </w:tcPr>
          <w:p w:rsidR="002B54FF" w:rsidRDefault="00190C11" w:rsidP="002B54FF">
            <w:pPr>
              <w:tabs>
                <w:tab w:val="left" w:pos="2808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Географи</w:t>
            </w:r>
            <w:proofErr w:type="spellEnd"/>
            <w:r>
              <w:rPr>
                <w:sz w:val="20"/>
                <w:szCs w:val="20"/>
              </w:rPr>
              <w:t xml:space="preserve"> –</w:t>
            </w:r>
          </w:p>
          <w:p w:rsidR="00190C11" w:rsidRDefault="00190C11" w:rsidP="002B54FF">
            <w:pPr>
              <w:tabs>
                <w:tab w:val="left" w:pos="2808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ческие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90C11" w:rsidRDefault="00190C11" w:rsidP="002B54FF">
            <w:pPr>
              <w:tabs>
                <w:tab w:val="left" w:pos="28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координаты </w:t>
            </w:r>
          </w:p>
          <w:p w:rsidR="00190C11" w:rsidRDefault="00190C11" w:rsidP="002B54FF">
            <w:pPr>
              <w:tabs>
                <w:tab w:val="left" w:pos="28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места</w:t>
            </w:r>
          </w:p>
          <w:p w:rsidR="00190C11" w:rsidRDefault="00190C11" w:rsidP="002B54FF">
            <w:pPr>
              <w:tabs>
                <w:tab w:val="left" w:pos="28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нахождения</w:t>
            </w:r>
          </w:p>
          <w:p w:rsidR="00190C11" w:rsidRDefault="00190C11" w:rsidP="002B54FF">
            <w:pPr>
              <w:tabs>
                <w:tab w:val="left" w:pos="2808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ОИ (</w:t>
            </w:r>
            <w:proofErr w:type="spellStart"/>
            <w:r>
              <w:rPr>
                <w:sz w:val="20"/>
                <w:szCs w:val="20"/>
              </w:rPr>
              <w:t>широ</w:t>
            </w:r>
            <w:proofErr w:type="spellEnd"/>
            <w:r>
              <w:rPr>
                <w:sz w:val="20"/>
                <w:szCs w:val="20"/>
              </w:rPr>
              <w:t xml:space="preserve"> –</w:t>
            </w:r>
            <w:proofErr w:type="gramEnd"/>
          </w:p>
          <w:p w:rsidR="00190C11" w:rsidRDefault="00190C11" w:rsidP="00B3317F">
            <w:pPr>
              <w:tabs>
                <w:tab w:val="left" w:pos="2808"/>
              </w:tabs>
              <w:ind w:left="1593" w:hanging="15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та, долгота)</w:t>
            </w:r>
          </w:p>
        </w:tc>
        <w:tc>
          <w:tcPr>
            <w:tcW w:w="1559" w:type="dxa"/>
          </w:tcPr>
          <w:p w:rsidR="002B54FF" w:rsidRDefault="00190C11" w:rsidP="002B54FF">
            <w:pPr>
              <w:tabs>
                <w:tab w:val="left" w:pos="28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</w:t>
            </w:r>
          </w:p>
          <w:p w:rsidR="00190C11" w:rsidRDefault="00190C11" w:rsidP="002B54FF">
            <w:pPr>
              <w:tabs>
                <w:tab w:val="left" w:pos="2808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оказы</w:t>
            </w:r>
            <w:proofErr w:type="spellEnd"/>
            <w:r>
              <w:rPr>
                <w:sz w:val="20"/>
                <w:szCs w:val="20"/>
              </w:rPr>
              <w:t xml:space="preserve"> –</w:t>
            </w:r>
          </w:p>
          <w:p w:rsidR="00190C11" w:rsidRDefault="00190C11" w:rsidP="002B54FF">
            <w:pPr>
              <w:tabs>
                <w:tab w:val="left" w:pos="2808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ваемых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90C11" w:rsidRDefault="00190C11" w:rsidP="002B54FF">
            <w:pPr>
              <w:tabs>
                <w:tab w:val="left" w:pos="28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</w:t>
            </w:r>
          </w:p>
        </w:tc>
        <w:tc>
          <w:tcPr>
            <w:tcW w:w="851" w:type="dxa"/>
          </w:tcPr>
          <w:p w:rsidR="00190C11" w:rsidRDefault="00190C11" w:rsidP="002B54FF">
            <w:pPr>
              <w:tabs>
                <w:tab w:val="left" w:pos="28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Кате-</w:t>
            </w:r>
          </w:p>
          <w:p w:rsidR="00190C11" w:rsidRDefault="00190C11" w:rsidP="002B54FF">
            <w:pPr>
              <w:tabs>
                <w:tab w:val="left" w:pos="2808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гории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90C11" w:rsidRDefault="00190C11" w:rsidP="002B54FF">
            <w:pPr>
              <w:tabs>
                <w:tab w:val="left" w:pos="2808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населе</w:t>
            </w:r>
            <w:proofErr w:type="spellEnd"/>
          </w:p>
          <w:p w:rsidR="002B54FF" w:rsidRDefault="00190C11" w:rsidP="002B54FF">
            <w:pPr>
              <w:tabs>
                <w:tab w:val="left" w:pos="28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92" w:type="dxa"/>
          </w:tcPr>
          <w:p w:rsidR="00190C11" w:rsidRDefault="00190C11" w:rsidP="002B54FF">
            <w:pPr>
              <w:tabs>
                <w:tab w:val="left" w:pos="28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Кате-</w:t>
            </w:r>
          </w:p>
          <w:p w:rsidR="002B54FF" w:rsidRDefault="00190C11" w:rsidP="00190C11">
            <w:pPr>
              <w:tabs>
                <w:tab w:val="left" w:pos="2808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гории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proofErr w:type="gramStart"/>
            <w:r>
              <w:rPr>
                <w:sz w:val="20"/>
                <w:szCs w:val="20"/>
              </w:rPr>
              <w:t>инвали-дов</w:t>
            </w:r>
            <w:proofErr w:type="spellEnd"/>
            <w:proofErr w:type="gramEnd"/>
          </w:p>
        </w:tc>
        <w:tc>
          <w:tcPr>
            <w:tcW w:w="928" w:type="dxa"/>
          </w:tcPr>
          <w:p w:rsidR="002B54FF" w:rsidRDefault="00190C11" w:rsidP="002B54FF">
            <w:pPr>
              <w:tabs>
                <w:tab w:val="left" w:pos="2808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Испол</w:t>
            </w:r>
            <w:proofErr w:type="gramStart"/>
            <w:r>
              <w:rPr>
                <w:sz w:val="20"/>
                <w:szCs w:val="20"/>
              </w:rPr>
              <w:t>ь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нитель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90C11" w:rsidRDefault="00190C11" w:rsidP="002B54FF">
            <w:pPr>
              <w:tabs>
                <w:tab w:val="left" w:pos="28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ИПР</w:t>
            </w:r>
          </w:p>
          <w:p w:rsidR="00190C11" w:rsidRDefault="00190C11" w:rsidP="002B54FF">
            <w:pPr>
              <w:tabs>
                <w:tab w:val="left" w:pos="28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(да, нет)</w:t>
            </w:r>
          </w:p>
        </w:tc>
      </w:tr>
      <w:tr w:rsidR="006D341D" w:rsidTr="00A946DB">
        <w:tc>
          <w:tcPr>
            <w:tcW w:w="425" w:type="dxa"/>
          </w:tcPr>
          <w:p w:rsidR="002B54FF" w:rsidRDefault="00190C11" w:rsidP="002B54FF">
            <w:pPr>
              <w:tabs>
                <w:tab w:val="left" w:pos="28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2B54FF" w:rsidRDefault="00190C11" w:rsidP="00190C11">
            <w:pPr>
              <w:tabs>
                <w:tab w:val="left" w:pos="28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14" w:type="dxa"/>
          </w:tcPr>
          <w:p w:rsidR="002B54FF" w:rsidRDefault="00190C11" w:rsidP="00190C11">
            <w:pPr>
              <w:tabs>
                <w:tab w:val="left" w:pos="28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1" w:type="dxa"/>
          </w:tcPr>
          <w:p w:rsidR="002B54FF" w:rsidRDefault="00190C11" w:rsidP="002B54FF">
            <w:pPr>
              <w:tabs>
                <w:tab w:val="left" w:pos="28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2B54FF" w:rsidRDefault="00190C11" w:rsidP="00190C11">
            <w:pPr>
              <w:tabs>
                <w:tab w:val="left" w:pos="28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2B54FF" w:rsidRDefault="00190C11" w:rsidP="00190C11">
            <w:pPr>
              <w:tabs>
                <w:tab w:val="left" w:pos="28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2B54FF" w:rsidRDefault="00190C11" w:rsidP="00190C11">
            <w:pPr>
              <w:tabs>
                <w:tab w:val="left" w:pos="28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47" w:type="dxa"/>
          </w:tcPr>
          <w:p w:rsidR="002B54FF" w:rsidRDefault="00190C11" w:rsidP="00190C11">
            <w:pPr>
              <w:tabs>
                <w:tab w:val="left" w:pos="28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2B54FF" w:rsidRDefault="00190C11" w:rsidP="00190C11">
            <w:pPr>
              <w:tabs>
                <w:tab w:val="left" w:pos="28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2B54FF" w:rsidRDefault="00190C11" w:rsidP="00190C11">
            <w:pPr>
              <w:tabs>
                <w:tab w:val="left" w:pos="28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2B54FF" w:rsidRDefault="00190C11" w:rsidP="00190C11">
            <w:pPr>
              <w:tabs>
                <w:tab w:val="left" w:pos="28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28" w:type="dxa"/>
          </w:tcPr>
          <w:p w:rsidR="002B54FF" w:rsidRDefault="00190C11" w:rsidP="00190C11">
            <w:pPr>
              <w:tabs>
                <w:tab w:val="left" w:pos="28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6D341D" w:rsidTr="00A946DB">
        <w:tc>
          <w:tcPr>
            <w:tcW w:w="425" w:type="dxa"/>
          </w:tcPr>
          <w:p w:rsidR="006D341D" w:rsidRDefault="006D341D" w:rsidP="002B54FF">
            <w:pPr>
              <w:tabs>
                <w:tab w:val="left" w:pos="2808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6D341D" w:rsidRDefault="006D341D" w:rsidP="00502D24">
            <w:pPr>
              <w:tabs>
                <w:tab w:val="left" w:pos="2808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Муниципальное бюджетное дошкольное образовательное учреждение детский</w:t>
            </w:r>
            <w:r w:rsidR="00502D24">
              <w:rPr>
                <w:sz w:val="20"/>
                <w:szCs w:val="20"/>
              </w:rPr>
              <w:t xml:space="preserve"> сад </w:t>
            </w:r>
            <w:r w:rsidR="00A946DB">
              <w:rPr>
                <w:sz w:val="20"/>
                <w:szCs w:val="20"/>
              </w:rPr>
              <w:t xml:space="preserve"> №3 «Радуга</w:t>
            </w:r>
            <w:r w:rsidR="00502D2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(МБДОУ </w:t>
            </w:r>
            <w:r w:rsidR="00502D24" w:rsidRPr="00502D24">
              <w:rPr>
                <w:sz w:val="20"/>
                <w:szCs w:val="20"/>
              </w:rPr>
              <w:t xml:space="preserve">детский сад </w:t>
            </w:r>
            <w:r w:rsidR="00A946DB">
              <w:rPr>
                <w:sz w:val="20"/>
                <w:szCs w:val="20"/>
              </w:rPr>
              <w:t xml:space="preserve"> №3«Радуга</w:t>
            </w:r>
            <w:r w:rsidR="00502D24" w:rsidRPr="00502D24"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1814" w:type="dxa"/>
          </w:tcPr>
          <w:p w:rsidR="006D341D" w:rsidRDefault="006D341D" w:rsidP="003234CD">
            <w:pPr>
              <w:tabs>
                <w:tab w:val="left" w:pos="28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02D24">
              <w:rPr>
                <w:sz w:val="20"/>
                <w:szCs w:val="20"/>
              </w:rPr>
              <w:t>06280</w:t>
            </w:r>
          </w:p>
          <w:p w:rsidR="006D341D" w:rsidRDefault="00502D24" w:rsidP="00502D24">
            <w:pPr>
              <w:tabs>
                <w:tab w:val="left" w:pos="28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область,</w:t>
            </w:r>
            <w:r w:rsidR="00A946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Спасский район,</w:t>
            </w:r>
            <w:r w:rsidR="00A946DB">
              <w:rPr>
                <w:sz w:val="20"/>
                <w:szCs w:val="20"/>
              </w:rPr>
              <w:t>с</w:t>
            </w:r>
            <w:proofErr w:type="gramStart"/>
            <w:r w:rsidR="00A946DB">
              <w:rPr>
                <w:sz w:val="20"/>
                <w:szCs w:val="20"/>
              </w:rPr>
              <w:t>.С</w:t>
            </w:r>
            <w:proofErr w:type="gramEnd"/>
            <w:r w:rsidR="00A946DB">
              <w:rPr>
                <w:sz w:val="20"/>
                <w:szCs w:val="20"/>
              </w:rPr>
              <w:t>пасское,ул.Молодежная,д.8а</w:t>
            </w:r>
            <w:r w:rsidR="006D34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1" w:type="dxa"/>
          </w:tcPr>
          <w:p w:rsidR="006D341D" w:rsidRDefault="006D341D" w:rsidP="002B54FF">
            <w:pPr>
              <w:tabs>
                <w:tab w:val="left" w:pos="2808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D341D" w:rsidRDefault="006D341D" w:rsidP="003234CD">
            <w:pPr>
              <w:tabs>
                <w:tab w:val="left" w:pos="28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 –831)</w:t>
            </w:r>
          </w:p>
          <w:p w:rsidR="006D341D" w:rsidRDefault="00A946DB" w:rsidP="003234CD">
            <w:pPr>
              <w:tabs>
                <w:tab w:val="left" w:pos="28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65-2-61-02</w:t>
            </w:r>
          </w:p>
          <w:p w:rsidR="006D341D" w:rsidRPr="003234CD" w:rsidRDefault="006D341D" w:rsidP="003234CD">
            <w:pPr>
              <w:tabs>
                <w:tab w:val="left" w:pos="28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 эл. </w:t>
            </w:r>
            <w:r w:rsidR="003234CD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очты: </w:t>
            </w:r>
            <w:proofErr w:type="spellStart"/>
            <w:r w:rsidR="00A946DB">
              <w:rPr>
                <w:sz w:val="20"/>
                <w:szCs w:val="20"/>
                <w:lang w:val="en-US"/>
              </w:rPr>
              <w:t>detsadraduga</w:t>
            </w:r>
            <w:proofErr w:type="spellEnd"/>
            <w:r w:rsidR="00A946DB" w:rsidRPr="00A946DB">
              <w:rPr>
                <w:sz w:val="20"/>
                <w:szCs w:val="20"/>
              </w:rPr>
              <w:t>3</w:t>
            </w:r>
            <w:r w:rsidRPr="006D341D">
              <w:rPr>
                <w:sz w:val="20"/>
                <w:szCs w:val="20"/>
              </w:rPr>
              <w:t>@</w:t>
            </w:r>
            <w:proofErr w:type="spellStart"/>
            <w:r w:rsidR="003234CD">
              <w:rPr>
                <w:sz w:val="20"/>
                <w:szCs w:val="20"/>
                <w:lang w:val="en-US"/>
              </w:rPr>
              <w:t>yandex</w:t>
            </w:r>
            <w:proofErr w:type="spellEnd"/>
            <w:r w:rsidR="00A946DB">
              <w:rPr>
                <w:sz w:val="20"/>
                <w:szCs w:val="20"/>
              </w:rPr>
              <w:t>.</w:t>
            </w:r>
            <w:proofErr w:type="spellStart"/>
            <w:r w:rsidR="003234CD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3234CD" w:rsidRDefault="003234CD" w:rsidP="003234CD">
            <w:pPr>
              <w:tabs>
                <w:tab w:val="left" w:pos="28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офиц. сайта:</w:t>
            </w:r>
          </w:p>
          <w:p w:rsidR="003234CD" w:rsidRPr="003234CD" w:rsidRDefault="003B65E2" w:rsidP="003234CD">
            <w:pPr>
              <w:tabs>
                <w:tab w:val="left" w:pos="2808"/>
              </w:tabs>
              <w:rPr>
                <w:sz w:val="20"/>
                <w:szCs w:val="20"/>
              </w:rPr>
            </w:pPr>
            <w:hyperlink r:id="rId7" w:history="1">
              <w:r w:rsidR="00A946DB" w:rsidRPr="00406F4C">
                <w:rPr>
                  <w:rStyle w:val="a7"/>
                  <w:sz w:val="20"/>
                  <w:szCs w:val="20"/>
                  <w:lang w:val="en-US"/>
                </w:rPr>
                <w:t>http</w:t>
              </w:r>
              <w:r w:rsidR="00A946DB" w:rsidRPr="00406F4C">
                <w:rPr>
                  <w:rStyle w:val="a7"/>
                  <w:sz w:val="20"/>
                  <w:szCs w:val="20"/>
                </w:rPr>
                <w:t>://</w:t>
              </w:r>
              <w:r w:rsidR="00A946DB" w:rsidRPr="00406F4C">
                <w:rPr>
                  <w:rStyle w:val="a7"/>
                  <w:sz w:val="20"/>
                  <w:szCs w:val="20"/>
                  <w:lang w:val="en-US"/>
                </w:rPr>
                <w:t>detsadraduga</w:t>
              </w:r>
              <w:r w:rsidR="00A946DB" w:rsidRPr="00406F4C">
                <w:rPr>
                  <w:rStyle w:val="a7"/>
                  <w:sz w:val="20"/>
                  <w:szCs w:val="20"/>
                </w:rPr>
                <w:t>.</w:t>
              </w:r>
              <w:r w:rsidR="00A946DB" w:rsidRPr="00406F4C">
                <w:rPr>
                  <w:rStyle w:val="a7"/>
                  <w:sz w:val="20"/>
                  <w:szCs w:val="20"/>
                  <w:lang w:val="en-US"/>
                </w:rPr>
                <w:t>ukoz</w:t>
              </w:r>
              <w:r w:rsidR="00A946DB" w:rsidRPr="00406F4C">
                <w:rPr>
                  <w:rStyle w:val="a7"/>
                  <w:sz w:val="20"/>
                  <w:szCs w:val="20"/>
                </w:rPr>
                <w:t>.</w:t>
              </w:r>
              <w:r w:rsidR="00A946DB" w:rsidRPr="00406F4C">
                <w:rPr>
                  <w:rStyle w:val="a7"/>
                  <w:sz w:val="20"/>
                  <w:szCs w:val="20"/>
                  <w:lang w:val="en-US"/>
                </w:rPr>
                <w:t>ru</w:t>
              </w:r>
            </w:hyperlink>
          </w:p>
          <w:p w:rsidR="003234CD" w:rsidRPr="003234CD" w:rsidRDefault="003234CD" w:rsidP="00502D24">
            <w:pPr>
              <w:tabs>
                <w:tab w:val="left" w:pos="28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Режим</w:t>
            </w:r>
            <w:r w:rsidR="00502D24">
              <w:rPr>
                <w:sz w:val="20"/>
                <w:szCs w:val="20"/>
              </w:rPr>
              <w:t xml:space="preserve"> работы: понедельник – пятница 7</w:t>
            </w:r>
            <w:r>
              <w:rPr>
                <w:sz w:val="20"/>
                <w:szCs w:val="20"/>
              </w:rPr>
              <w:t>.30 – 1</w:t>
            </w:r>
            <w:r w:rsidR="00A946DB">
              <w:rPr>
                <w:sz w:val="20"/>
                <w:szCs w:val="20"/>
              </w:rPr>
              <w:t>8.0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D341D" w:rsidRDefault="00502D24" w:rsidP="003234CD">
            <w:pPr>
              <w:tabs>
                <w:tab w:val="left" w:pos="28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</w:t>
            </w:r>
          </w:p>
        </w:tc>
        <w:tc>
          <w:tcPr>
            <w:tcW w:w="1417" w:type="dxa"/>
          </w:tcPr>
          <w:p w:rsidR="006D341D" w:rsidRDefault="00806998" w:rsidP="003234CD">
            <w:pPr>
              <w:tabs>
                <w:tab w:val="left" w:pos="28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Спасский муниципальный район Нижегородской области</w:t>
            </w:r>
          </w:p>
        </w:tc>
        <w:tc>
          <w:tcPr>
            <w:tcW w:w="1447" w:type="dxa"/>
          </w:tcPr>
          <w:p w:rsidR="003234CD" w:rsidRDefault="00DD4D2A" w:rsidP="003234CD">
            <w:pPr>
              <w:tabs>
                <w:tab w:val="left" w:pos="28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Широта – 55 градусов, 17</w:t>
            </w:r>
            <w:r w:rsidR="003234CD">
              <w:rPr>
                <w:sz w:val="20"/>
                <w:szCs w:val="20"/>
              </w:rPr>
              <w:t xml:space="preserve"> минут</w:t>
            </w:r>
          </w:p>
          <w:p w:rsidR="006D341D" w:rsidRDefault="00DD4D2A" w:rsidP="00323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Долгота – 45</w:t>
            </w:r>
          </w:p>
          <w:p w:rsidR="003234CD" w:rsidRPr="003234CD" w:rsidRDefault="00DD4D2A" w:rsidP="00323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градуса, 5             </w:t>
            </w:r>
            <w:r w:rsidR="003234CD">
              <w:rPr>
                <w:sz w:val="20"/>
                <w:szCs w:val="20"/>
              </w:rPr>
              <w:t xml:space="preserve"> минут</w:t>
            </w:r>
          </w:p>
        </w:tc>
        <w:tc>
          <w:tcPr>
            <w:tcW w:w="1559" w:type="dxa"/>
          </w:tcPr>
          <w:p w:rsidR="006D341D" w:rsidRDefault="003234CD" w:rsidP="003234CD">
            <w:pPr>
              <w:tabs>
                <w:tab w:val="left" w:pos="2808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Образова</w:t>
            </w:r>
            <w:proofErr w:type="spellEnd"/>
            <w:r>
              <w:rPr>
                <w:sz w:val="20"/>
                <w:szCs w:val="20"/>
              </w:rPr>
              <w:t>-тельные</w:t>
            </w:r>
            <w:proofErr w:type="gramEnd"/>
            <w:r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851" w:type="dxa"/>
          </w:tcPr>
          <w:p w:rsidR="006D341D" w:rsidRDefault="003234CD" w:rsidP="00190C11">
            <w:pPr>
              <w:tabs>
                <w:tab w:val="left" w:pos="28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</w:t>
            </w:r>
          </w:p>
        </w:tc>
        <w:tc>
          <w:tcPr>
            <w:tcW w:w="992" w:type="dxa"/>
          </w:tcPr>
          <w:p w:rsidR="006D341D" w:rsidRDefault="003234CD" w:rsidP="00190C11">
            <w:pPr>
              <w:tabs>
                <w:tab w:val="left" w:pos="28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928" w:type="dxa"/>
          </w:tcPr>
          <w:p w:rsidR="006D341D" w:rsidRDefault="006D341D" w:rsidP="00190C11">
            <w:pPr>
              <w:tabs>
                <w:tab w:val="left" w:pos="2808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2B54FF" w:rsidRDefault="002B54FF" w:rsidP="002B54FF">
      <w:pPr>
        <w:tabs>
          <w:tab w:val="left" w:pos="2808"/>
        </w:tabs>
        <w:rPr>
          <w:sz w:val="20"/>
          <w:szCs w:val="20"/>
        </w:rPr>
      </w:pPr>
    </w:p>
    <w:p w:rsidR="00977CA5" w:rsidRDefault="00977CA5" w:rsidP="00A77BCC">
      <w:pPr>
        <w:tabs>
          <w:tab w:val="left" w:pos="2808"/>
        </w:tabs>
        <w:rPr>
          <w:sz w:val="20"/>
          <w:szCs w:val="20"/>
        </w:rPr>
      </w:pPr>
    </w:p>
    <w:p w:rsidR="00A77BCC" w:rsidRDefault="00A77BCC" w:rsidP="00A77BCC">
      <w:pPr>
        <w:tabs>
          <w:tab w:val="left" w:pos="2808"/>
        </w:tabs>
        <w:rPr>
          <w:sz w:val="20"/>
          <w:szCs w:val="20"/>
        </w:rPr>
      </w:pPr>
    </w:p>
    <w:p w:rsidR="00A77BCC" w:rsidRPr="00A77BCC" w:rsidRDefault="00A77BCC" w:rsidP="00A77BCC">
      <w:pPr>
        <w:tabs>
          <w:tab w:val="left" w:pos="2808"/>
        </w:tabs>
        <w:rPr>
          <w:sz w:val="20"/>
          <w:szCs w:val="20"/>
        </w:rPr>
      </w:pPr>
    </w:p>
    <w:p w:rsidR="00A77BCC" w:rsidRDefault="00977CA5" w:rsidP="006D0EE8">
      <w:pPr>
        <w:pStyle w:val="aa"/>
        <w:jc w:val="right"/>
        <w:rPr>
          <w:rFonts w:ascii="Times New Roman" w:hAnsi="Times New Roman" w:cs="Times New Roman"/>
        </w:rPr>
      </w:pPr>
      <w:r w:rsidRPr="003B65E2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</w:t>
      </w:r>
      <w:r w:rsidR="00A77BCC" w:rsidRPr="003B65E2">
        <w:rPr>
          <w:rFonts w:ascii="Times New Roman" w:hAnsi="Times New Roman" w:cs="Times New Roman"/>
        </w:rPr>
        <w:t xml:space="preserve">                            </w:t>
      </w:r>
      <w:r w:rsidR="006D0EE8">
        <w:rPr>
          <w:rFonts w:ascii="Times New Roman" w:hAnsi="Times New Roman" w:cs="Times New Roman"/>
        </w:rPr>
        <w:t xml:space="preserve"> </w:t>
      </w:r>
    </w:p>
    <w:p w:rsidR="00A77BCC" w:rsidRDefault="00A77BCC" w:rsidP="00977CA5">
      <w:pPr>
        <w:pStyle w:val="aa"/>
        <w:jc w:val="right"/>
        <w:rPr>
          <w:rFonts w:ascii="Times New Roman" w:hAnsi="Times New Roman" w:cs="Times New Roman"/>
        </w:rPr>
      </w:pPr>
    </w:p>
    <w:p w:rsidR="00A77BCC" w:rsidRDefault="00A77BCC" w:rsidP="00977CA5">
      <w:pPr>
        <w:pStyle w:val="aa"/>
        <w:jc w:val="right"/>
        <w:rPr>
          <w:rFonts w:ascii="Times New Roman" w:hAnsi="Times New Roman" w:cs="Times New Roman"/>
        </w:rPr>
      </w:pPr>
    </w:p>
    <w:p w:rsidR="00A77BCC" w:rsidRDefault="00A77BCC" w:rsidP="00977CA5">
      <w:pPr>
        <w:pStyle w:val="aa"/>
        <w:jc w:val="right"/>
        <w:rPr>
          <w:rFonts w:ascii="Times New Roman" w:hAnsi="Times New Roman" w:cs="Times New Roman"/>
        </w:rPr>
      </w:pPr>
    </w:p>
    <w:p w:rsidR="00A77BCC" w:rsidRDefault="00A77BCC" w:rsidP="00977CA5">
      <w:pPr>
        <w:pStyle w:val="aa"/>
        <w:jc w:val="right"/>
        <w:rPr>
          <w:rFonts w:ascii="Times New Roman" w:hAnsi="Times New Roman" w:cs="Times New Roman"/>
        </w:rPr>
      </w:pPr>
    </w:p>
    <w:p w:rsidR="008D2270" w:rsidRPr="00A77BCC" w:rsidRDefault="008D2270" w:rsidP="00977CA5">
      <w:pPr>
        <w:pStyle w:val="aa"/>
        <w:jc w:val="right"/>
        <w:rPr>
          <w:rFonts w:ascii="Times New Roman" w:hAnsi="Times New Roman" w:cs="Times New Roman"/>
        </w:rPr>
      </w:pPr>
      <w:r w:rsidRPr="00A77BCC">
        <w:rPr>
          <w:rFonts w:ascii="Times New Roman" w:hAnsi="Times New Roman" w:cs="Times New Roman"/>
        </w:rPr>
        <w:t xml:space="preserve"> Приложение 3</w:t>
      </w:r>
    </w:p>
    <w:p w:rsidR="003234CD" w:rsidRPr="00A77BCC" w:rsidRDefault="008D2270" w:rsidP="00977CA5">
      <w:pPr>
        <w:pStyle w:val="aa"/>
        <w:jc w:val="right"/>
        <w:rPr>
          <w:rFonts w:ascii="Times New Roman" w:hAnsi="Times New Roman" w:cs="Times New Roman"/>
        </w:rPr>
      </w:pPr>
      <w:r w:rsidRPr="00A77BCC">
        <w:rPr>
          <w:rFonts w:ascii="Times New Roman" w:hAnsi="Times New Roman" w:cs="Times New Roman"/>
        </w:rPr>
        <w:tab/>
        <w:t xml:space="preserve">                                УТВЕРЖДАЮ</w:t>
      </w:r>
    </w:p>
    <w:p w:rsidR="00B3317F" w:rsidRPr="00A77BCC" w:rsidRDefault="008D2270" w:rsidP="00977CA5">
      <w:pPr>
        <w:pStyle w:val="aa"/>
        <w:jc w:val="right"/>
        <w:rPr>
          <w:rFonts w:ascii="Times New Roman" w:hAnsi="Times New Roman" w:cs="Times New Roman"/>
        </w:rPr>
      </w:pPr>
      <w:r w:rsidRPr="00A77BC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Заведующий МБДОУ</w:t>
      </w:r>
      <w:r w:rsidR="00A946DB">
        <w:rPr>
          <w:rFonts w:ascii="Times New Roman" w:hAnsi="Times New Roman" w:cs="Times New Roman"/>
        </w:rPr>
        <w:t xml:space="preserve"> </w:t>
      </w:r>
      <w:r w:rsidR="00977CA5" w:rsidRPr="00A77BCC">
        <w:rPr>
          <w:rFonts w:ascii="Times New Roman" w:hAnsi="Times New Roman" w:cs="Times New Roman"/>
        </w:rPr>
        <w:t xml:space="preserve"> </w:t>
      </w:r>
      <w:r w:rsidRPr="00A77BCC">
        <w:rPr>
          <w:rFonts w:ascii="Times New Roman" w:hAnsi="Times New Roman" w:cs="Times New Roman"/>
        </w:rPr>
        <w:t>детский</w:t>
      </w:r>
      <w:r w:rsidR="00977CA5" w:rsidRPr="00A77BCC">
        <w:rPr>
          <w:rFonts w:ascii="Times New Roman" w:hAnsi="Times New Roman" w:cs="Times New Roman"/>
        </w:rPr>
        <w:t xml:space="preserve"> сад </w:t>
      </w:r>
      <w:r w:rsidR="00A946DB">
        <w:rPr>
          <w:rFonts w:ascii="Times New Roman" w:hAnsi="Times New Roman" w:cs="Times New Roman"/>
        </w:rPr>
        <w:t xml:space="preserve"> №</w:t>
      </w:r>
      <w:r w:rsidR="00A946DB" w:rsidRPr="00A946DB">
        <w:rPr>
          <w:rFonts w:ascii="Times New Roman" w:hAnsi="Times New Roman" w:cs="Times New Roman"/>
        </w:rPr>
        <w:t>3</w:t>
      </w:r>
      <w:r w:rsidR="00A946DB">
        <w:rPr>
          <w:rFonts w:ascii="Times New Roman" w:hAnsi="Times New Roman" w:cs="Times New Roman"/>
        </w:rPr>
        <w:t>«Радуга</w:t>
      </w:r>
      <w:r w:rsidR="00977CA5" w:rsidRPr="00A77BCC">
        <w:rPr>
          <w:rFonts w:ascii="Times New Roman" w:hAnsi="Times New Roman" w:cs="Times New Roman"/>
        </w:rPr>
        <w:t>»</w:t>
      </w:r>
      <w:r w:rsidRPr="00A77BCC">
        <w:rPr>
          <w:rFonts w:ascii="Times New Roman" w:hAnsi="Times New Roman" w:cs="Times New Roman"/>
        </w:rPr>
        <w:t xml:space="preserve"> </w:t>
      </w:r>
      <w:r w:rsidR="00B3317F" w:rsidRPr="00A77BCC">
        <w:rPr>
          <w:rFonts w:ascii="Times New Roman" w:hAnsi="Times New Roman" w:cs="Times New Roman"/>
        </w:rPr>
        <w:t xml:space="preserve">                         </w:t>
      </w:r>
    </w:p>
    <w:p w:rsidR="00B3317F" w:rsidRPr="00A77BCC" w:rsidRDefault="00B3317F" w:rsidP="00977CA5">
      <w:pPr>
        <w:pStyle w:val="aa"/>
        <w:jc w:val="right"/>
        <w:rPr>
          <w:rFonts w:ascii="Times New Roman" w:hAnsi="Times New Roman" w:cs="Times New Roman"/>
        </w:rPr>
      </w:pPr>
      <w:r w:rsidRPr="00A77BC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D2270" w:rsidRPr="00A77BCC" w:rsidRDefault="008D2270" w:rsidP="00977CA5">
      <w:pPr>
        <w:pStyle w:val="aa"/>
        <w:jc w:val="right"/>
        <w:rPr>
          <w:rFonts w:ascii="Times New Roman" w:hAnsi="Times New Roman" w:cs="Times New Roman"/>
        </w:rPr>
      </w:pPr>
    </w:p>
    <w:p w:rsidR="008D2270" w:rsidRPr="00A77BCC" w:rsidRDefault="008D2270" w:rsidP="00977CA5">
      <w:pPr>
        <w:pStyle w:val="aa"/>
        <w:jc w:val="right"/>
        <w:rPr>
          <w:rFonts w:ascii="Times New Roman" w:hAnsi="Times New Roman" w:cs="Times New Roman"/>
        </w:rPr>
      </w:pPr>
      <w:r w:rsidRPr="00A77BCC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977CA5" w:rsidRPr="00A77BCC">
        <w:rPr>
          <w:rFonts w:ascii="Times New Roman" w:hAnsi="Times New Roman" w:cs="Times New Roman"/>
        </w:rPr>
        <w:t xml:space="preserve">                         </w:t>
      </w:r>
      <w:r w:rsidRPr="00A77BCC">
        <w:rPr>
          <w:rFonts w:ascii="Times New Roman" w:hAnsi="Times New Roman" w:cs="Times New Roman"/>
        </w:rPr>
        <w:t xml:space="preserve"> </w:t>
      </w:r>
      <w:r w:rsidR="00A946DB">
        <w:rPr>
          <w:rFonts w:ascii="Times New Roman" w:hAnsi="Times New Roman" w:cs="Times New Roman"/>
        </w:rPr>
        <w:t xml:space="preserve">_______ _/ Е.В </w:t>
      </w:r>
      <w:proofErr w:type="spellStart"/>
      <w:r w:rsidR="00A946DB">
        <w:rPr>
          <w:rFonts w:ascii="Times New Roman" w:hAnsi="Times New Roman" w:cs="Times New Roman"/>
        </w:rPr>
        <w:t>Хламова</w:t>
      </w:r>
      <w:proofErr w:type="spellEnd"/>
      <w:r w:rsidRPr="00A77BCC">
        <w:rPr>
          <w:rFonts w:ascii="Times New Roman" w:hAnsi="Times New Roman" w:cs="Times New Roman"/>
        </w:rPr>
        <w:t>/</w:t>
      </w:r>
    </w:p>
    <w:p w:rsidR="008D2270" w:rsidRPr="00A77BCC" w:rsidRDefault="008D2270" w:rsidP="00977CA5">
      <w:pPr>
        <w:pStyle w:val="aa"/>
        <w:jc w:val="right"/>
        <w:rPr>
          <w:rFonts w:ascii="Times New Roman" w:hAnsi="Times New Roman" w:cs="Times New Roman"/>
        </w:rPr>
      </w:pPr>
      <w:r w:rsidRPr="00A77BCC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3B65E2">
        <w:rPr>
          <w:rFonts w:ascii="Times New Roman" w:hAnsi="Times New Roman" w:cs="Times New Roman"/>
        </w:rPr>
        <w:t xml:space="preserve">                              «30» августа </w:t>
      </w:r>
      <w:r w:rsidRPr="00A77BCC">
        <w:rPr>
          <w:rFonts w:ascii="Times New Roman" w:hAnsi="Times New Roman" w:cs="Times New Roman"/>
        </w:rPr>
        <w:t xml:space="preserve"> 201</w:t>
      </w:r>
      <w:r w:rsidR="006D0EE8">
        <w:rPr>
          <w:rFonts w:ascii="Times New Roman" w:hAnsi="Times New Roman" w:cs="Times New Roman"/>
        </w:rPr>
        <w:t>6</w:t>
      </w:r>
      <w:r w:rsidRPr="00A77BCC">
        <w:rPr>
          <w:rFonts w:ascii="Times New Roman" w:hAnsi="Times New Roman" w:cs="Times New Roman"/>
        </w:rPr>
        <w:t xml:space="preserve">г. </w:t>
      </w:r>
    </w:p>
    <w:p w:rsidR="008D2270" w:rsidRPr="00286766" w:rsidRDefault="008D2270" w:rsidP="00977CA5">
      <w:pPr>
        <w:tabs>
          <w:tab w:val="left" w:pos="343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86766">
        <w:rPr>
          <w:rFonts w:ascii="Times New Roman" w:hAnsi="Times New Roman" w:cs="Times New Roman"/>
          <w:sz w:val="24"/>
          <w:szCs w:val="24"/>
        </w:rPr>
        <w:tab/>
      </w:r>
    </w:p>
    <w:p w:rsidR="008D2270" w:rsidRPr="00286766" w:rsidRDefault="008D2270" w:rsidP="008D2270">
      <w:pPr>
        <w:tabs>
          <w:tab w:val="left" w:pos="343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66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8D2270" w:rsidRPr="00286766" w:rsidRDefault="008D2270" w:rsidP="008D2270">
      <w:pPr>
        <w:tabs>
          <w:tab w:val="left" w:pos="343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66">
        <w:rPr>
          <w:rFonts w:ascii="Times New Roman" w:hAnsi="Times New Roman" w:cs="Times New Roman"/>
          <w:b/>
          <w:sz w:val="24"/>
          <w:szCs w:val="24"/>
        </w:rPr>
        <w:t>(информации об ОИ)</w:t>
      </w:r>
    </w:p>
    <w:p w:rsidR="008D2270" w:rsidRPr="00286766" w:rsidRDefault="008D2270" w:rsidP="008D2270">
      <w:pPr>
        <w:tabs>
          <w:tab w:val="left" w:pos="343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66">
        <w:rPr>
          <w:rFonts w:ascii="Times New Roman" w:hAnsi="Times New Roman" w:cs="Times New Roman"/>
          <w:b/>
          <w:sz w:val="24"/>
          <w:szCs w:val="24"/>
        </w:rPr>
        <w:t>К ПАСПОРТУ ДОСТУПНОСТИ</w:t>
      </w:r>
    </w:p>
    <w:p w:rsidR="008D2270" w:rsidRPr="00286766" w:rsidRDefault="008D2270" w:rsidP="008D2270">
      <w:pPr>
        <w:tabs>
          <w:tab w:val="left" w:pos="343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66">
        <w:rPr>
          <w:rFonts w:ascii="Times New Roman" w:hAnsi="Times New Roman" w:cs="Times New Roman"/>
          <w:b/>
          <w:sz w:val="24"/>
          <w:szCs w:val="24"/>
        </w:rPr>
        <w:t>№ ____________________</w:t>
      </w:r>
    </w:p>
    <w:p w:rsidR="008D2270" w:rsidRPr="00286766" w:rsidRDefault="008D2270" w:rsidP="008D2270">
      <w:pPr>
        <w:tabs>
          <w:tab w:val="left" w:pos="34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D2270" w:rsidRPr="00286766" w:rsidRDefault="008D2270" w:rsidP="008D2270">
      <w:pPr>
        <w:tabs>
          <w:tab w:val="left" w:pos="343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66">
        <w:rPr>
          <w:rFonts w:ascii="Times New Roman" w:hAnsi="Times New Roman" w:cs="Times New Roman"/>
          <w:b/>
          <w:sz w:val="24"/>
          <w:szCs w:val="24"/>
        </w:rPr>
        <w:t>1. Общие сведения об объекте</w:t>
      </w:r>
    </w:p>
    <w:p w:rsidR="008D2270" w:rsidRPr="00286766" w:rsidRDefault="008D2270" w:rsidP="008D2270">
      <w:pPr>
        <w:tabs>
          <w:tab w:val="left" w:pos="34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D2270" w:rsidRPr="00286766" w:rsidRDefault="008D2270" w:rsidP="005A56A3">
      <w:pPr>
        <w:tabs>
          <w:tab w:val="left" w:pos="34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766">
        <w:rPr>
          <w:rFonts w:ascii="Times New Roman" w:hAnsi="Times New Roman" w:cs="Times New Roman"/>
          <w:sz w:val="24"/>
          <w:szCs w:val="24"/>
        </w:rPr>
        <w:t>1.1. Наименование (вид) объекта</w:t>
      </w:r>
      <w:proofErr w:type="gramStart"/>
      <w:r w:rsidRPr="00286766">
        <w:rPr>
          <w:rFonts w:ascii="Times New Roman" w:hAnsi="Times New Roman" w:cs="Times New Roman"/>
          <w:sz w:val="24"/>
          <w:szCs w:val="24"/>
        </w:rPr>
        <w:t xml:space="preserve">      </w:t>
      </w:r>
      <w:r w:rsidRPr="00286766">
        <w:rPr>
          <w:rFonts w:ascii="Times New Roman" w:hAnsi="Times New Roman" w:cs="Times New Roman"/>
          <w:sz w:val="24"/>
          <w:szCs w:val="24"/>
          <w:u w:val="single"/>
        </w:rPr>
        <w:t>Н</w:t>
      </w:r>
      <w:proofErr w:type="gramEnd"/>
      <w:r w:rsidRPr="00286766">
        <w:rPr>
          <w:rFonts w:ascii="Times New Roman" w:hAnsi="Times New Roman" w:cs="Times New Roman"/>
          <w:sz w:val="24"/>
          <w:szCs w:val="24"/>
          <w:u w:val="single"/>
        </w:rPr>
        <w:t>е жилое строение</w:t>
      </w:r>
      <w:r w:rsidRPr="00286766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D2270" w:rsidRPr="00286766" w:rsidRDefault="008D2270" w:rsidP="005A56A3">
      <w:pPr>
        <w:tabs>
          <w:tab w:val="left" w:pos="280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86766">
        <w:rPr>
          <w:rFonts w:ascii="Times New Roman" w:hAnsi="Times New Roman" w:cs="Times New Roman"/>
          <w:sz w:val="24"/>
          <w:szCs w:val="24"/>
        </w:rPr>
        <w:t>1.2. Адрес объекта</w:t>
      </w:r>
      <w:r w:rsidRPr="0028676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977CA5" w:rsidRPr="00286766">
        <w:rPr>
          <w:rFonts w:ascii="Times New Roman" w:hAnsi="Times New Roman" w:cs="Times New Roman"/>
          <w:sz w:val="24"/>
          <w:szCs w:val="24"/>
          <w:u w:val="single"/>
        </w:rPr>
        <w:t>606280,Нижегородская область,</w:t>
      </w:r>
      <w:r w:rsidR="006E406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77CA5" w:rsidRPr="00286766">
        <w:rPr>
          <w:rFonts w:ascii="Times New Roman" w:hAnsi="Times New Roman" w:cs="Times New Roman"/>
          <w:sz w:val="24"/>
          <w:szCs w:val="24"/>
          <w:u w:val="single"/>
        </w:rPr>
        <w:t>Спасский район,</w:t>
      </w:r>
      <w:r w:rsidR="006E406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17067B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Start"/>
      <w:r w:rsidR="0017067B">
        <w:rPr>
          <w:rFonts w:ascii="Times New Roman" w:hAnsi="Times New Roman" w:cs="Times New Roman"/>
          <w:sz w:val="24"/>
          <w:szCs w:val="24"/>
          <w:u w:val="single"/>
        </w:rPr>
        <w:t>.С</w:t>
      </w:r>
      <w:proofErr w:type="gramEnd"/>
      <w:r w:rsidR="0017067B">
        <w:rPr>
          <w:rFonts w:ascii="Times New Roman" w:hAnsi="Times New Roman" w:cs="Times New Roman"/>
          <w:sz w:val="24"/>
          <w:szCs w:val="24"/>
          <w:u w:val="single"/>
        </w:rPr>
        <w:t>пасское</w:t>
      </w:r>
      <w:proofErr w:type="spellEnd"/>
      <w:r w:rsidR="0017067B">
        <w:rPr>
          <w:rFonts w:ascii="Times New Roman" w:hAnsi="Times New Roman" w:cs="Times New Roman"/>
          <w:sz w:val="24"/>
          <w:szCs w:val="24"/>
          <w:u w:val="single"/>
        </w:rPr>
        <w:t>, ул.Молодежная,д.8а</w:t>
      </w:r>
      <w:r w:rsidR="005A56A3" w:rsidRPr="00286766">
        <w:rPr>
          <w:rFonts w:ascii="Times New Roman" w:hAnsi="Times New Roman" w:cs="Times New Roman"/>
          <w:sz w:val="24"/>
          <w:szCs w:val="24"/>
          <w:u w:val="single"/>
        </w:rPr>
        <w:t xml:space="preserve">,                      </w:t>
      </w:r>
    </w:p>
    <w:p w:rsidR="008D2270" w:rsidRPr="00286766" w:rsidRDefault="008D2270" w:rsidP="005A56A3">
      <w:pPr>
        <w:tabs>
          <w:tab w:val="left" w:pos="28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766">
        <w:rPr>
          <w:rFonts w:ascii="Times New Roman" w:hAnsi="Times New Roman" w:cs="Times New Roman"/>
          <w:sz w:val="24"/>
          <w:szCs w:val="24"/>
        </w:rPr>
        <w:t>1.3. Сведения о размещении объекта:</w:t>
      </w:r>
    </w:p>
    <w:p w:rsidR="008D2270" w:rsidRPr="00286766" w:rsidRDefault="008D2270" w:rsidP="005A56A3">
      <w:pPr>
        <w:tabs>
          <w:tab w:val="left" w:pos="28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766">
        <w:rPr>
          <w:rFonts w:ascii="Times New Roman" w:hAnsi="Times New Roman" w:cs="Times New Roman"/>
          <w:sz w:val="24"/>
          <w:szCs w:val="24"/>
        </w:rPr>
        <w:t xml:space="preserve">- отдельно стоящее здание       </w:t>
      </w:r>
      <w:r w:rsidRPr="00286766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977CA5" w:rsidRPr="00286766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286766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977CA5" w:rsidRPr="00286766">
        <w:rPr>
          <w:rFonts w:ascii="Times New Roman" w:hAnsi="Times New Roman" w:cs="Times New Roman"/>
          <w:sz w:val="24"/>
          <w:szCs w:val="24"/>
        </w:rPr>
        <w:t>этаж</w:t>
      </w:r>
      <w:r w:rsidRPr="00286766">
        <w:rPr>
          <w:rFonts w:ascii="Times New Roman" w:hAnsi="Times New Roman" w:cs="Times New Roman"/>
          <w:sz w:val="24"/>
          <w:szCs w:val="24"/>
        </w:rPr>
        <w:t xml:space="preserve">,        </w:t>
      </w:r>
      <w:r w:rsidR="00B15E00">
        <w:rPr>
          <w:rFonts w:ascii="Times New Roman" w:hAnsi="Times New Roman" w:cs="Times New Roman"/>
          <w:sz w:val="24"/>
          <w:szCs w:val="24"/>
          <w:u w:val="single"/>
        </w:rPr>
        <w:t>640,0</w:t>
      </w:r>
      <w:r w:rsidRPr="0028676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8676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867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56A3" w:rsidRPr="00286766" w:rsidRDefault="005A56A3" w:rsidP="005A56A3">
      <w:pPr>
        <w:tabs>
          <w:tab w:val="left" w:pos="280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6766">
        <w:rPr>
          <w:rFonts w:ascii="Times New Roman" w:hAnsi="Times New Roman" w:cs="Times New Roman"/>
          <w:sz w:val="24"/>
          <w:szCs w:val="24"/>
        </w:rPr>
        <w:t xml:space="preserve">1.4. Год постройки здания   </w:t>
      </w:r>
      <w:r w:rsidR="00977CA5" w:rsidRPr="00286766">
        <w:rPr>
          <w:rFonts w:ascii="Times New Roman" w:hAnsi="Times New Roman" w:cs="Times New Roman"/>
          <w:sz w:val="24"/>
          <w:szCs w:val="24"/>
          <w:u w:val="single"/>
        </w:rPr>
        <w:t>1985</w:t>
      </w:r>
      <w:r w:rsidRPr="00286766">
        <w:rPr>
          <w:rFonts w:ascii="Times New Roman" w:hAnsi="Times New Roman" w:cs="Times New Roman"/>
          <w:sz w:val="24"/>
          <w:szCs w:val="24"/>
        </w:rPr>
        <w:t>___, последнего капитального ремонта   ____</w:t>
      </w:r>
      <w:r w:rsidRPr="00286766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286766">
        <w:rPr>
          <w:rFonts w:ascii="Times New Roman" w:hAnsi="Times New Roman" w:cs="Times New Roman"/>
          <w:sz w:val="24"/>
          <w:szCs w:val="24"/>
        </w:rPr>
        <w:t>_______</w:t>
      </w:r>
    </w:p>
    <w:p w:rsidR="005A56A3" w:rsidRPr="00286766" w:rsidRDefault="005A56A3" w:rsidP="005A56A3">
      <w:pPr>
        <w:tabs>
          <w:tab w:val="left" w:pos="28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766">
        <w:rPr>
          <w:rFonts w:ascii="Times New Roman" w:hAnsi="Times New Roman" w:cs="Times New Roman"/>
          <w:sz w:val="24"/>
          <w:szCs w:val="24"/>
        </w:rPr>
        <w:t xml:space="preserve">1.5. Дата предстоящих плановых ремонтных работ: </w:t>
      </w:r>
      <w:proofErr w:type="gramStart"/>
      <w:r w:rsidRPr="00286766">
        <w:rPr>
          <w:rFonts w:ascii="Times New Roman" w:hAnsi="Times New Roman" w:cs="Times New Roman"/>
          <w:sz w:val="24"/>
          <w:szCs w:val="24"/>
        </w:rPr>
        <w:t>текущего</w:t>
      </w:r>
      <w:proofErr w:type="gramEnd"/>
      <w:r w:rsidRPr="00286766">
        <w:rPr>
          <w:rFonts w:ascii="Times New Roman" w:hAnsi="Times New Roman" w:cs="Times New Roman"/>
          <w:sz w:val="24"/>
          <w:szCs w:val="24"/>
        </w:rPr>
        <w:t xml:space="preserve">  </w:t>
      </w:r>
      <w:r w:rsidR="006D0EE8">
        <w:rPr>
          <w:rFonts w:ascii="Times New Roman" w:hAnsi="Times New Roman" w:cs="Times New Roman"/>
          <w:sz w:val="24"/>
          <w:szCs w:val="24"/>
          <w:u w:val="single"/>
        </w:rPr>
        <w:t>2016</w:t>
      </w:r>
      <w:r w:rsidRPr="00286766">
        <w:rPr>
          <w:rFonts w:ascii="Times New Roman" w:hAnsi="Times New Roman" w:cs="Times New Roman"/>
          <w:sz w:val="24"/>
          <w:szCs w:val="24"/>
          <w:u w:val="single"/>
        </w:rPr>
        <w:t>г.</w:t>
      </w:r>
      <w:r w:rsidRPr="00286766">
        <w:rPr>
          <w:rFonts w:ascii="Times New Roman" w:hAnsi="Times New Roman" w:cs="Times New Roman"/>
          <w:sz w:val="24"/>
          <w:szCs w:val="24"/>
        </w:rPr>
        <w:t>,  капитального - ___</w:t>
      </w:r>
      <w:r w:rsidRPr="00286766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286766">
        <w:rPr>
          <w:rFonts w:ascii="Times New Roman" w:hAnsi="Times New Roman" w:cs="Times New Roman"/>
          <w:sz w:val="24"/>
          <w:szCs w:val="24"/>
        </w:rPr>
        <w:t>_</w:t>
      </w:r>
    </w:p>
    <w:p w:rsidR="005A56A3" w:rsidRPr="00286766" w:rsidRDefault="005A56A3" w:rsidP="005A56A3">
      <w:pPr>
        <w:tabs>
          <w:tab w:val="left" w:pos="280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56A3" w:rsidRPr="00286766" w:rsidRDefault="005A56A3" w:rsidP="005A56A3">
      <w:pPr>
        <w:tabs>
          <w:tab w:val="left" w:pos="280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6766">
        <w:rPr>
          <w:rFonts w:ascii="Times New Roman" w:hAnsi="Times New Roman" w:cs="Times New Roman"/>
          <w:b/>
          <w:sz w:val="24"/>
          <w:szCs w:val="24"/>
        </w:rPr>
        <w:t>Сведения об организации, расположенной на объекте</w:t>
      </w:r>
    </w:p>
    <w:p w:rsidR="005A56A3" w:rsidRPr="00286766" w:rsidRDefault="005A56A3">
      <w:pPr>
        <w:tabs>
          <w:tab w:val="left" w:pos="280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56A3" w:rsidRPr="00286766" w:rsidRDefault="005A56A3" w:rsidP="00F72E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766">
        <w:rPr>
          <w:rFonts w:ascii="Times New Roman" w:hAnsi="Times New Roman" w:cs="Times New Roman"/>
          <w:sz w:val="24"/>
          <w:szCs w:val="24"/>
        </w:rPr>
        <w:t xml:space="preserve">1.6.Название организации (полное юридическое наименование – согласно Уставу, краткое наименование)     </w:t>
      </w:r>
      <w:r w:rsidR="00977CA5" w:rsidRPr="00286766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дошкольное образов</w:t>
      </w:r>
      <w:r w:rsidR="00B15E00">
        <w:rPr>
          <w:rFonts w:ascii="Times New Roman" w:hAnsi="Times New Roman" w:cs="Times New Roman"/>
          <w:sz w:val="24"/>
          <w:szCs w:val="24"/>
          <w:u w:val="single"/>
        </w:rPr>
        <w:t xml:space="preserve">ательное учреждение </w:t>
      </w:r>
      <w:r w:rsidR="00977CA5" w:rsidRPr="00286766">
        <w:rPr>
          <w:rFonts w:ascii="Times New Roman" w:hAnsi="Times New Roman" w:cs="Times New Roman"/>
          <w:sz w:val="24"/>
          <w:szCs w:val="24"/>
          <w:u w:val="single"/>
        </w:rPr>
        <w:t xml:space="preserve"> детский сад</w:t>
      </w:r>
      <w:r w:rsidR="00B15E00">
        <w:rPr>
          <w:rFonts w:ascii="Times New Roman" w:hAnsi="Times New Roman" w:cs="Times New Roman"/>
          <w:sz w:val="24"/>
          <w:szCs w:val="24"/>
          <w:u w:val="single"/>
        </w:rPr>
        <w:t xml:space="preserve"> №3 «Радуга</w:t>
      </w:r>
      <w:proofErr w:type="gramStart"/>
      <w:r w:rsidR="00B15E00">
        <w:rPr>
          <w:rFonts w:ascii="Times New Roman" w:hAnsi="Times New Roman" w:cs="Times New Roman"/>
          <w:sz w:val="24"/>
          <w:szCs w:val="24"/>
          <w:u w:val="single"/>
        </w:rPr>
        <w:t>»(</w:t>
      </w:r>
      <w:proofErr w:type="gramEnd"/>
      <w:r w:rsidR="00B15E00">
        <w:rPr>
          <w:rFonts w:ascii="Times New Roman" w:hAnsi="Times New Roman" w:cs="Times New Roman"/>
          <w:sz w:val="24"/>
          <w:szCs w:val="24"/>
          <w:u w:val="single"/>
        </w:rPr>
        <w:t xml:space="preserve">МБДОУ </w:t>
      </w:r>
      <w:r w:rsidR="00977CA5" w:rsidRPr="00286766">
        <w:rPr>
          <w:rFonts w:ascii="Times New Roman" w:hAnsi="Times New Roman" w:cs="Times New Roman"/>
          <w:sz w:val="24"/>
          <w:szCs w:val="24"/>
          <w:u w:val="single"/>
        </w:rPr>
        <w:t xml:space="preserve"> детский сад</w:t>
      </w:r>
      <w:r w:rsidR="00B15E00">
        <w:rPr>
          <w:rFonts w:ascii="Times New Roman" w:hAnsi="Times New Roman" w:cs="Times New Roman"/>
          <w:sz w:val="24"/>
          <w:szCs w:val="24"/>
          <w:u w:val="single"/>
        </w:rPr>
        <w:t xml:space="preserve"> №3 «Радуга»</w:t>
      </w:r>
      <w:r w:rsidR="00977CA5" w:rsidRPr="00286766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5A56A3" w:rsidRPr="00286766" w:rsidRDefault="005A56A3" w:rsidP="00F72EFD">
      <w:pPr>
        <w:tabs>
          <w:tab w:val="left" w:pos="280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86766">
        <w:rPr>
          <w:rFonts w:ascii="Times New Roman" w:hAnsi="Times New Roman" w:cs="Times New Roman"/>
          <w:sz w:val="24"/>
          <w:szCs w:val="24"/>
        </w:rPr>
        <w:t>1.7. Юридический адрес организации (учреждения)</w:t>
      </w:r>
      <w:r w:rsidRPr="0028676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77CA5" w:rsidRPr="00286766">
        <w:rPr>
          <w:rFonts w:ascii="Times New Roman" w:hAnsi="Times New Roman" w:cs="Times New Roman"/>
          <w:sz w:val="24"/>
          <w:szCs w:val="24"/>
          <w:u w:val="single"/>
        </w:rPr>
        <w:t>606280,Нижегородская область,</w:t>
      </w:r>
      <w:r w:rsidR="006E406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77CA5" w:rsidRPr="00286766">
        <w:rPr>
          <w:rFonts w:ascii="Times New Roman" w:hAnsi="Times New Roman" w:cs="Times New Roman"/>
          <w:sz w:val="24"/>
          <w:szCs w:val="24"/>
          <w:u w:val="single"/>
        </w:rPr>
        <w:t>Спасский район,</w:t>
      </w:r>
      <w:r w:rsidR="006E406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77CA5" w:rsidRPr="00286766">
        <w:rPr>
          <w:rFonts w:ascii="Times New Roman" w:hAnsi="Times New Roman" w:cs="Times New Roman"/>
          <w:sz w:val="24"/>
          <w:szCs w:val="24"/>
          <w:u w:val="single"/>
        </w:rPr>
        <w:t>с.</w:t>
      </w:r>
      <w:r w:rsidR="006E406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15E00">
        <w:rPr>
          <w:rFonts w:ascii="Times New Roman" w:hAnsi="Times New Roman" w:cs="Times New Roman"/>
          <w:sz w:val="24"/>
          <w:szCs w:val="24"/>
          <w:u w:val="single"/>
        </w:rPr>
        <w:t>Спасское</w:t>
      </w:r>
      <w:r w:rsidR="006E406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15E00">
        <w:rPr>
          <w:rFonts w:ascii="Times New Roman" w:hAnsi="Times New Roman" w:cs="Times New Roman"/>
          <w:sz w:val="24"/>
          <w:szCs w:val="24"/>
          <w:u w:val="single"/>
        </w:rPr>
        <w:t>, ул</w:t>
      </w:r>
      <w:proofErr w:type="gramStart"/>
      <w:r w:rsidR="00B15E00">
        <w:rPr>
          <w:rFonts w:ascii="Times New Roman" w:hAnsi="Times New Roman" w:cs="Times New Roman"/>
          <w:sz w:val="24"/>
          <w:szCs w:val="24"/>
          <w:u w:val="single"/>
        </w:rPr>
        <w:t>.М</w:t>
      </w:r>
      <w:proofErr w:type="gramEnd"/>
      <w:r w:rsidR="00B15E00">
        <w:rPr>
          <w:rFonts w:ascii="Times New Roman" w:hAnsi="Times New Roman" w:cs="Times New Roman"/>
          <w:sz w:val="24"/>
          <w:szCs w:val="24"/>
          <w:u w:val="single"/>
        </w:rPr>
        <w:t>олодежная,д.8а</w:t>
      </w:r>
      <w:r w:rsidR="00977CA5" w:rsidRPr="00286766">
        <w:rPr>
          <w:rFonts w:ascii="Times New Roman" w:hAnsi="Times New Roman" w:cs="Times New Roman"/>
          <w:sz w:val="24"/>
          <w:szCs w:val="24"/>
          <w:u w:val="single"/>
        </w:rPr>
        <w:t xml:space="preserve">,                      </w:t>
      </w:r>
    </w:p>
    <w:p w:rsidR="005A56A3" w:rsidRPr="00286766" w:rsidRDefault="005A56A3" w:rsidP="00F72EFD">
      <w:pPr>
        <w:tabs>
          <w:tab w:val="left" w:pos="280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86766">
        <w:rPr>
          <w:rFonts w:ascii="Times New Roman" w:hAnsi="Times New Roman" w:cs="Times New Roman"/>
          <w:sz w:val="24"/>
          <w:szCs w:val="24"/>
        </w:rPr>
        <w:t xml:space="preserve">1.8. Основание для пользования объектом     </w:t>
      </w:r>
      <w:r w:rsidRPr="00286766">
        <w:rPr>
          <w:rFonts w:ascii="Times New Roman" w:hAnsi="Times New Roman" w:cs="Times New Roman"/>
          <w:sz w:val="24"/>
          <w:szCs w:val="24"/>
          <w:u w:val="single"/>
        </w:rPr>
        <w:t xml:space="preserve">    Оперативное управление</w:t>
      </w:r>
      <w:r w:rsidR="00A77BCC">
        <w:rPr>
          <w:rFonts w:ascii="Times New Roman" w:hAnsi="Times New Roman" w:cs="Times New Roman"/>
          <w:sz w:val="24"/>
          <w:szCs w:val="24"/>
        </w:rPr>
        <w:t>___</w:t>
      </w:r>
      <w:r w:rsidRPr="00286766">
        <w:rPr>
          <w:rFonts w:ascii="Times New Roman" w:hAnsi="Times New Roman" w:cs="Times New Roman"/>
          <w:sz w:val="24"/>
          <w:szCs w:val="24"/>
        </w:rPr>
        <w:t xml:space="preserve"> </w:t>
      </w:r>
      <w:r w:rsidRPr="00286766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</w:p>
    <w:p w:rsidR="005A56A3" w:rsidRPr="00286766" w:rsidRDefault="005A56A3" w:rsidP="00F72E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766">
        <w:rPr>
          <w:rFonts w:ascii="Times New Roman" w:hAnsi="Times New Roman" w:cs="Times New Roman"/>
          <w:sz w:val="24"/>
          <w:szCs w:val="24"/>
        </w:rPr>
        <w:t xml:space="preserve">1.9. Форма собственности   </w:t>
      </w:r>
      <w:r w:rsidRPr="0028676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86766" w:rsidRPr="00286766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Муниципальная </w:t>
      </w:r>
      <w:r w:rsidRPr="00286766">
        <w:rPr>
          <w:rFonts w:ascii="Times New Roman" w:hAnsi="Times New Roman" w:cs="Times New Roman"/>
          <w:sz w:val="24"/>
          <w:szCs w:val="24"/>
        </w:rPr>
        <w:t>_____</w:t>
      </w:r>
      <w:r w:rsidR="00A77BCC">
        <w:rPr>
          <w:rFonts w:ascii="Times New Roman" w:hAnsi="Times New Roman" w:cs="Times New Roman"/>
          <w:sz w:val="24"/>
          <w:szCs w:val="24"/>
        </w:rPr>
        <w:t>_</w:t>
      </w:r>
    </w:p>
    <w:p w:rsidR="005A56A3" w:rsidRPr="00286766" w:rsidRDefault="005A56A3" w:rsidP="00F72E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766">
        <w:rPr>
          <w:rFonts w:ascii="Times New Roman" w:hAnsi="Times New Roman" w:cs="Times New Roman"/>
          <w:sz w:val="24"/>
          <w:szCs w:val="24"/>
        </w:rPr>
        <w:t xml:space="preserve">1.10. Территориальная принадлежность   </w:t>
      </w:r>
      <w:r w:rsidRPr="00286766">
        <w:rPr>
          <w:rFonts w:ascii="Times New Roman" w:hAnsi="Times New Roman" w:cs="Times New Roman"/>
          <w:sz w:val="24"/>
          <w:szCs w:val="24"/>
          <w:u w:val="single"/>
        </w:rPr>
        <w:t>Муниципальная</w:t>
      </w:r>
      <w:r w:rsidR="00A77BCC">
        <w:rPr>
          <w:rFonts w:ascii="Times New Roman" w:hAnsi="Times New Roman" w:cs="Times New Roman"/>
          <w:sz w:val="24"/>
          <w:szCs w:val="24"/>
        </w:rPr>
        <w:t>________</w:t>
      </w:r>
    </w:p>
    <w:p w:rsidR="005A56A3" w:rsidRPr="00286766" w:rsidRDefault="005A56A3" w:rsidP="00F72EF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86766">
        <w:rPr>
          <w:rFonts w:ascii="Times New Roman" w:hAnsi="Times New Roman" w:cs="Times New Roman"/>
          <w:sz w:val="24"/>
          <w:szCs w:val="24"/>
        </w:rPr>
        <w:lastRenderedPageBreak/>
        <w:t>1.11.</w:t>
      </w:r>
      <w:r w:rsidR="00F72EFD" w:rsidRPr="00286766">
        <w:rPr>
          <w:rFonts w:ascii="Times New Roman" w:hAnsi="Times New Roman" w:cs="Times New Roman"/>
          <w:sz w:val="24"/>
          <w:szCs w:val="24"/>
        </w:rPr>
        <w:t xml:space="preserve">Вышестоящая организация (наименование)   </w:t>
      </w:r>
      <w:r w:rsidR="00977CA5" w:rsidRPr="00286766">
        <w:rPr>
          <w:rFonts w:ascii="Times New Roman" w:hAnsi="Times New Roman" w:cs="Times New Roman"/>
          <w:sz w:val="24"/>
          <w:szCs w:val="24"/>
          <w:u w:val="single"/>
        </w:rPr>
        <w:t xml:space="preserve">Управление образования </w:t>
      </w:r>
      <w:r w:rsidR="00A77BCC">
        <w:rPr>
          <w:rFonts w:ascii="Times New Roman" w:hAnsi="Times New Roman" w:cs="Times New Roman"/>
          <w:sz w:val="24"/>
          <w:szCs w:val="24"/>
        </w:rPr>
        <w:t>_</w:t>
      </w:r>
      <w:r w:rsidR="00F72EFD" w:rsidRPr="00286766">
        <w:rPr>
          <w:rFonts w:ascii="Times New Roman" w:hAnsi="Times New Roman" w:cs="Times New Roman"/>
          <w:sz w:val="24"/>
          <w:szCs w:val="24"/>
        </w:rPr>
        <w:t xml:space="preserve"> </w:t>
      </w:r>
      <w:r w:rsidR="00F72EFD" w:rsidRPr="00286766">
        <w:rPr>
          <w:rFonts w:ascii="Times New Roman" w:hAnsi="Times New Roman" w:cs="Times New Roman"/>
          <w:sz w:val="24"/>
          <w:szCs w:val="24"/>
          <w:u w:val="single"/>
        </w:rPr>
        <w:t>Ад</w:t>
      </w:r>
      <w:r w:rsidR="00977CA5" w:rsidRPr="00286766">
        <w:rPr>
          <w:rFonts w:ascii="Times New Roman" w:hAnsi="Times New Roman" w:cs="Times New Roman"/>
          <w:sz w:val="24"/>
          <w:szCs w:val="24"/>
          <w:u w:val="single"/>
        </w:rPr>
        <w:t>министрации Спасского муниципального района Нижегородской области</w:t>
      </w:r>
    </w:p>
    <w:p w:rsidR="00F72EFD" w:rsidRPr="00286766" w:rsidRDefault="00F72EFD" w:rsidP="00F72EF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86766">
        <w:rPr>
          <w:rFonts w:ascii="Times New Roman" w:hAnsi="Times New Roman" w:cs="Times New Roman"/>
          <w:sz w:val="24"/>
          <w:szCs w:val="24"/>
        </w:rPr>
        <w:t xml:space="preserve">1.12. Адрес вышестоящей организации, другие координаты  </w:t>
      </w:r>
      <w:r w:rsidR="00977CA5" w:rsidRPr="00286766">
        <w:rPr>
          <w:rFonts w:ascii="Times New Roman" w:hAnsi="Times New Roman" w:cs="Times New Roman"/>
          <w:sz w:val="24"/>
          <w:szCs w:val="24"/>
          <w:u w:val="single"/>
        </w:rPr>
        <w:t>606280,Нижегородская область,</w:t>
      </w:r>
      <w:r w:rsidR="003B2FC4" w:rsidRPr="0028676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77CA5" w:rsidRPr="00286766">
        <w:rPr>
          <w:rFonts w:ascii="Times New Roman" w:hAnsi="Times New Roman" w:cs="Times New Roman"/>
          <w:sz w:val="24"/>
          <w:szCs w:val="24"/>
          <w:u w:val="single"/>
        </w:rPr>
        <w:t>,</w:t>
      </w:r>
      <w:proofErr w:type="spellStart"/>
      <w:r w:rsidR="00977CA5" w:rsidRPr="00286766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Start"/>
      <w:r w:rsidR="00977CA5" w:rsidRPr="00286766">
        <w:rPr>
          <w:rFonts w:ascii="Times New Roman" w:hAnsi="Times New Roman" w:cs="Times New Roman"/>
          <w:sz w:val="24"/>
          <w:szCs w:val="24"/>
          <w:u w:val="single"/>
        </w:rPr>
        <w:t>.С</w:t>
      </w:r>
      <w:proofErr w:type="gramEnd"/>
      <w:r w:rsidR="00977CA5" w:rsidRPr="00286766">
        <w:rPr>
          <w:rFonts w:ascii="Times New Roman" w:hAnsi="Times New Roman" w:cs="Times New Roman"/>
          <w:sz w:val="24"/>
          <w:szCs w:val="24"/>
          <w:u w:val="single"/>
        </w:rPr>
        <w:t>пасское,пл.Революции</w:t>
      </w:r>
      <w:proofErr w:type="spellEnd"/>
      <w:r w:rsidR="00977CA5" w:rsidRPr="00286766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3B2FC4" w:rsidRPr="0028676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77CA5" w:rsidRPr="00286766">
        <w:rPr>
          <w:rFonts w:ascii="Times New Roman" w:hAnsi="Times New Roman" w:cs="Times New Roman"/>
          <w:sz w:val="24"/>
          <w:szCs w:val="24"/>
          <w:u w:val="single"/>
        </w:rPr>
        <w:t>д.</w:t>
      </w:r>
      <w:r w:rsidR="006E4060">
        <w:rPr>
          <w:rFonts w:ascii="Times New Roman" w:hAnsi="Times New Roman" w:cs="Times New Roman"/>
          <w:sz w:val="24"/>
          <w:szCs w:val="24"/>
          <w:u w:val="single"/>
        </w:rPr>
        <w:t>72</w:t>
      </w:r>
      <w:r w:rsidRPr="00286766">
        <w:rPr>
          <w:rFonts w:ascii="Times New Roman" w:hAnsi="Times New Roman" w:cs="Times New Roman"/>
          <w:sz w:val="24"/>
          <w:szCs w:val="24"/>
        </w:rPr>
        <w:t>____</w:t>
      </w:r>
      <w:r w:rsidR="00977CA5" w:rsidRPr="00286766">
        <w:rPr>
          <w:rFonts w:ascii="Times New Roman" w:hAnsi="Times New Roman" w:cs="Times New Roman"/>
          <w:sz w:val="24"/>
          <w:szCs w:val="24"/>
        </w:rPr>
        <w:t>____________________</w:t>
      </w:r>
    </w:p>
    <w:p w:rsidR="00F72EFD" w:rsidRPr="00286766" w:rsidRDefault="00F72EFD" w:rsidP="00F72EFD">
      <w:pPr>
        <w:tabs>
          <w:tab w:val="left" w:pos="1056"/>
        </w:tabs>
        <w:rPr>
          <w:rFonts w:ascii="Times New Roman" w:hAnsi="Times New Roman" w:cs="Times New Roman"/>
          <w:sz w:val="24"/>
          <w:szCs w:val="24"/>
        </w:rPr>
      </w:pPr>
      <w:r w:rsidRPr="00286766">
        <w:rPr>
          <w:rFonts w:ascii="Times New Roman" w:hAnsi="Times New Roman" w:cs="Times New Roman"/>
          <w:sz w:val="24"/>
          <w:szCs w:val="24"/>
        </w:rPr>
        <w:tab/>
      </w:r>
    </w:p>
    <w:p w:rsidR="00F72EFD" w:rsidRPr="00286766" w:rsidRDefault="00F72EFD" w:rsidP="00F72EFD">
      <w:pPr>
        <w:tabs>
          <w:tab w:val="left" w:pos="10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66">
        <w:rPr>
          <w:rFonts w:ascii="Times New Roman" w:hAnsi="Times New Roman" w:cs="Times New Roman"/>
          <w:b/>
          <w:sz w:val="24"/>
          <w:szCs w:val="24"/>
        </w:rPr>
        <w:t>2. Характеристика деятельности организации на объекте</w:t>
      </w:r>
    </w:p>
    <w:p w:rsidR="00F72EFD" w:rsidRPr="00286766" w:rsidRDefault="00F72EFD" w:rsidP="00F72EFD">
      <w:pPr>
        <w:tabs>
          <w:tab w:val="left" w:pos="10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86766">
        <w:rPr>
          <w:rFonts w:ascii="Times New Roman" w:hAnsi="Times New Roman" w:cs="Times New Roman"/>
          <w:sz w:val="24"/>
          <w:szCs w:val="24"/>
        </w:rPr>
        <w:t xml:space="preserve">2.1. Сфера деятельности  </w:t>
      </w:r>
      <w:r w:rsidR="00C17592" w:rsidRPr="0028676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17592" w:rsidRPr="00286766">
        <w:rPr>
          <w:rFonts w:ascii="Times New Roman" w:hAnsi="Times New Roman" w:cs="Times New Roman"/>
          <w:sz w:val="24"/>
          <w:szCs w:val="24"/>
          <w:u w:val="single"/>
        </w:rPr>
        <w:t>Дошкольное  о</w:t>
      </w:r>
      <w:r w:rsidRPr="00286766">
        <w:rPr>
          <w:rFonts w:ascii="Times New Roman" w:hAnsi="Times New Roman" w:cs="Times New Roman"/>
          <w:sz w:val="24"/>
          <w:szCs w:val="24"/>
          <w:u w:val="single"/>
        </w:rPr>
        <w:t>бразование</w:t>
      </w:r>
      <w:r w:rsidRPr="00286766">
        <w:rPr>
          <w:rFonts w:ascii="Times New Roman" w:hAnsi="Times New Roman" w:cs="Times New Roman"/>
          <w:sz w:val="24"/>
          <w:szCs w:val="24"/>
        </w:rPr>
        <w:t>__________</w:t>
      </w:r>
      <w:r w:rsidR="00C17592" w:rsidRPr="00286766">
        <w:rPr>
          <w:rFonts w:ascii="Times New Roman" w:hAnsi="Times New Roman" w:cs="Times New Roman"/>
          <w:sz w:val="24"/>
          <w:szCs w:val="24"/>
        </w:rPr>
        <w:t>_________</w:t>
      </w:r>
    </w:p>
    <w:p w:rsidR="00F72EFD" w:rsidRPr="00286766" w:rsidRDefault="00F72EFD" w:rsidP="00F72E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766">
        <w:rPr>
          <w:rFonts w:ascii="Times New Roman" w:hAnsi="Times New Roman" w:cs="Times New Roman"/>
          <w:sz w:val="24"/>
          <w:szCs w:val="24"/>
        </w:rPr>
        <w:t xml:space="preserve">2.2. Виды оказываемых услуг  </w:t>
      </w:r>
      <w:r w:rsidRPr="00286766">
        <w:rPr>
          <w:rFonts w:ascii="Times New Roman" w:hAnsi="Times New Roman" w:cs="Times New Roman"/>
          <w:sz w:val="24"/>
          <w:szCs w:val="24"/>
          <w:u w:val="single"/>
        </w:rPr>
        <w:t>Осуществление образовательной деятельности</w:t>
      </w:r>
      <w:r w:rsidRPr="00286766">
        <w:rPr>
          <w:rFonts w:ascii="Times New Roman" w:hAnsi="Times New Roman" w:cs="Times New Roman"/>
          <w:sz w:val="24"/>
          <w:szCs w:val="24"/>
        </w:rPr>
        <w:t>_________</w:t>
      </w:r>
    </w:p>
    <w:p w:rsidR="00F72EFD" w:rsidRPr="00286766" w:rsidRDefault="00F72EFD" w:rsidP="00F72E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766">
        <w:rPr>
          <w:rFonts w:ascii="Times New Roman" w:hAnsi="Times New Roman" w:cs="Times New Roman"/>
          <w:sz w:val="24"/>
          <w:szCs w:val="24"/>
        </w:rPr>
        <w:t>2.3.Форма оказания услуг</w:t>
      </w:r>
      <w:proofErr w:type="gramStart"/>
      <w:r w:rsidRPr="0028676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86766">
        <w:rPr>
          <w:rFonts w:ascii="Times New Roman" w:hAnsi="Times New Roman" w:cs="Times New Roman"/>
          <w:sz w:val="24"/>
          <w:szCs w:val="24"/>
          <w:u w:val="single"/>
        </w:rPr>
        <w:t>Н</w:t>
      </w:r>
      <w:proofErr w:type="gramEnd"/>
      <w:r w:rsidRPr="00286766">
        <w:rPr>
          <w:rFonts w:ascii="Times New Roman" w:hAnsi="Times New Roman" w:cs="Times New Roman"/>
          <w:sz w:val="24"/>
          <w:szCs w:val="24"/>
          <w:u w:val="single"/>
        </w:rPr>
        <w:t>а объекте</w:t>
      </w:r>
      <w:r w:rsidRPr="00286766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F72EFD" w:rsidRPr="00286766" w:rsidRDefault="00F72EFD" w:rsidP="00F72E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766">
        <w:rPr>
          <w:rFonts w:ascii="Times New Roman" w:hAnsi="Times New Roman" w:cs="Times New Roman"/>
          <w:sz w:val="24"/>
          <w:szCs w:val="24"/>
        </w:rPr>
        <w:t xml:space="preserve">2.4. Категории обслуживаемого населения по возрасту      </w:t>
      </w:r>
      <w:r w:rsidRPr="00286766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286766">
        <w:rPr>
          <w:rFonts w:ascii="Times New Roman" w:hAnsi="Times New Roman" w:cs="Times New Roman"/>
          <w:sz w:val="24"/>
          <w:szCs w:val="24"/>
        </w:rPr>
        <w:t>_______________</w:t>
      </w:r>
    </w:p>
    <w:p w:rsidR="00F72EFD" w:rsidRPr="00286766" w:rsidRDefault="00F72EFD" w:rsidP="00F72E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766">
        <w:rPr>
          <w:rFonts w:ascii="Times New Roman" w:hAnsi="Times New Roman" w:cs="Times New Roman"/>
          <w:sz w:val="24"/>
          <w:szCs w:val="24"/>
        </w:rPr>
        <w:t>2.5. Категории обслуживаемых инвалидов</w:t>
      </w:r>
      <w:proofErr w:type="gramStart"/>
      <w:r w:rsidRPr="00286766">
        <w:rPr>
          <w:rFonts w:ascii="Times New Roman" w:hAnsi="Times New Roman" w:cs="Times New Roman"/>
          <w:sz w:val="24"/>
          <w:szCs w:val="24"/>
        </w:rPr>
        <w:t xml:space="preserve">      </w:t>
      </w:r>
      <w:r w:rsidRPr="00286766">
        <w:rPr>
          <w:rFonts w:ascii="Times New Roman" w:hAnsi="Times New Roman" w:cs="Times New Roman"/>
          <w:sz w:val="24"/>
          <w:szCs w:val="24"/>
          <w:u w:val="single"/>
        </w:rPr>
        <w:t>Н</w:t>
      </w:r>
      <w:proofErr w:type="gramEnd"/>
      <w:r w:rsidRPr="00286766">
        <w:rPr>
          <w:rFonts w:ascii="Times New Roman" w:hAnsi="Times New Roman" w:cs="Times New Roman"/>
          <w:sz w:val="24"/>
          <w:szCs w:val="24"/>
          <w:u w:val="single"/>
        </w:rPr>
        <w:t>ет</w:t>
      </w:r>
      <w:r w:rsidRPr="00286766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72EFD" w:rsidRPr="00286766" w:rsidRDefault="00F72EFD" w:rsidP="00F72EF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86766">
        <w:rPr>
          <w:rFonts w:ascii="Times New Roman" w:hAnsi="Times New Roman" w:cs="Times New Roman"/>
          <w:sz w:val="24"/>
          <w:szCs w:val="24"/>
        </w:rPr>
        <w:t>2.6. Пла</w:t>
      </w:r>
      <w:r w:rsidR="00C17592" w:rsidRPr="00286766">
        <w:rPr>
          <w:rFonts w:ascii="Times New Roman" w:hAnsi="Times New Roman" w:cs="Times New Roman"/>
          <w:sz w:val="24"/>
          <w:szCs w:val="24"/>
        </w:rPr>
        <w:t>новая мощность:  посещаемость (</w:t>
      </w:r>
      <w:r w:rsidRPr="00286766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gramStart"/>
      <w:r w:rsidRPr="00286766">
        <w:rPr>
          <w:rFonts w:ascii="Times New Roman" w:hAnsi="Times New Roman" w:cs="Times New Roman"/>
          <w:sz w:val="24"/>
          <w:szCs w:val="24"/>
        </w:rPr>
        <w:t>обслуживаемых</w:t>
      </w:r>
      <w:proofErr w:type="gramEnd"/>
      <w:r w:rsidRPr="00286766">
        <w:rPr>
          <w:rFonts w:ascii="Times New Roman" w:hAnsi="Times New Roman" w:cs="Times New Roman"/>
          <w:sz w:val="24"/>
          <w:szCs w:val="24"/>
        </w:rPr>
        <w:t xml:space="preserve"> в день)   </w:t>
      </w:r>
      <w:r w:rsidR="0010428D">
        <w:rPr>
          <w:rFonts w:ascii="Times New Roman" w:hAnsi="Times New Roman" w:cs="Times New Roman"/>
          <w:sz w:val="24"/>
          <w:szCs w:val="24"/>
          <w:u w:val="single"/>
        </w:rPr>
        <w:t>35</w:t>
      </w:r>
      <w:r w:rsidRPr="00286766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286766">
        <w:rPr>
          <w:rFonts w:ascii="Times New Roman" w:hAnsi="Times New Roman" w:cs="Times New Roman"/>
          <w:sz w:val="24"/>
          <w:szCs w:val="24"/>
        </w:rPr>
        <w:t xml:space="preserve">вместимость   </w:t>
      </w:r>
      <w:r w:rsidRPr="0028676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15E00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3B2FC4" w:rsidRPr="00286766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286766">
        <w:rPr>
          <w:rFonts w:ascii="Times New Roman" w:hAnsi="Times New Roman" w:cs="Times New Roman"/>
          <w:sz w:val="24"/>
          <w:szCs w:val="24"/>
          <w:u w:val="single"/>
        </w:rPr>
        <w:t xml:space="preserve">,  </w:t>
      </w:r>
      <w:r w:rsidRPr="00286766">
        <w:rPr>
          <w:rFonts w:ascii="Times New Roman" w:hAnsi="Times New Roman" w:cs="Times New Roman"/>
          <w:sz w:val="24"/>
          <w:szCs w:val="24"/>
        </w:rPr>
        <w:t xml:space="preserve">   пропускная способность   </w:t>
      </w:r>
      <w:r w:rsidRPr="0028676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15E00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286766">
        <w:rPr>
          <w:rFonts w:ascii="Times New Roman" w:hAnsi="Times New Roman" w:cs="Times New Roman"/>
          <w:sz w:val="24"/>
          <w:szCs w:val="24"/>
          <w:u w:val="single"/>
        </w:rPr>
        <w:t>5</w:t>
      </w:r>
    </w:p>
    <w:p w:rsidR="00CD62F2" w:rsidRPr="00286766" w:rsidRDefault="00CD62F2" w:rsidP="00F72EF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86766">
        <w:rPr>
          <w:rFonts w:ascii="Times New Roman" w:hAnsi="Times New Roman" w:cs="Times New Roman"/>
          <w:sz w:val="24"/>
          <w:szCs w:val="24"/>
        </w:rPr>
        <w:t xml:space="preserve">2.7.  Участие в исполнении ИПР инвалида, ребенка – инвалида     </w:t>
      </w:r>
      <w:r w:rsidRPr="00286766">
        <w:rPr>
          <w:rFonts w:ascii="Times New Roman" w:hAnsi="Times New Roman" w:cs="Times New Roman"/>
          <w:sz w:val="24"/>
          <w:szCs w:val="24"/>
          <w:u w:val="single"/>
        </w:rPr>
        <w:t>нет</w:t>
      </w:r>
    </w:p>
    <w:p w:rsidR="00CD62F2" w:rsidRPr="00286766" w:rsidRDefault="00CD62F2" w:rsidP="00CD62F2">
      <w:pPr>
        <w:rPr>
          <w:rFonts w:ascii="Times New Roman" w:hAnsi="Times New Roman" w:cs="Times New Roman"/>
          <w:sz w:val="24"/>
          <w:szCs w:val="24"/>
        </w:rPr>
      </w:pPr>
    </w:p>
    <w:p w:rsidR="00CD62F2" w:rsidRPr="00286766" w:rsidRDefault="00CD62F2" w:rsidP="00CD62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66">
        <w:rPr>
          <w:rFonts w:ascii="Times New Roman" w:hAnsi="Times New Roman" w:cs="Times New Roman"/>
          <w:b/>
          <w:sz w:val="24"/>
          <w:szCs w:val="24"/>
        </w:rPr>
        <w:t>3. Состояние доступности объекта для инвалидов</w:t>
      </w:r>
    </w:p>
    <w:p w:rsidR="00CD62F2" w:rsidRPr="00286766" w:rsidRDefault="00CD62F2" w:rsidP="00CD62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66">
        <w:rPr>
          <w:rFonts w:ascii="Times New Roman" w:hAnsi="Times New Roman" w:cs="Times New Roman"/>
          <w:b/>
          <w:sz w:val="24"/>
          <w:szCs w:val="24"/>
        </w:rPr>
        <w:t>и других маломобильных групп населения (МГН)</w:t>
      </w:r>
    </w:p>
    <w:p w:rsidR="00CD62F2" w:rsidRPr="00286766" w:rsidRDefault="00CD62F2" w:rsidP="00CD62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6766">
        <w:rPr>
          <w:rFonts w:ascii="Times New Roman" w:hAnsi="Times New Roman" w:cs="Times New Roman"/>
          <w:b/>
          <w:sz w:val="24"/>
          <w:szCs w:val="24"/>
        </w:rPr>
        <w:t xml:space="preserve">3.1. Путь </w:t>
      </w:r>
      <w:r w:rsidR="00C17592" w:rsidRPr="00286766">
        <w:rPr>
          <w:rFonts w:ascii="Times New Roman" w:hAnsi="Times New Roman" w:cs="Times New Roman"/>
          <w:b/>
          <w:sz w:val="24"/>
          <w:szCs w:val="24"/>
        </w:rPr>
        <w:t>следования к объекту пассажирски</w:t>
      </w:r>
      <w:r w:rsidRPr="00286766">
        <w:rPr>
          <w:rFonts w:ascii="Times New Roman" w:hAnsi="Times New Roman" w:cs="Times New Roman"/>
          <w:b/>
          <w:sz w:val="24"/>
          <w:szCs w:val="24"/>
        </w:rPr>
        <w:t>м транспортом</w:t>
      </w:r>
    </w:p>
    <w:p w:rsidR="00CD62F2" w:rsidRPr="00286766" w:rsidRDefault="00CD62F2" w:rsidP="00CD62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766">
        <w:rPr>
          <w:rFonts w:ascii="Times New Roman" w:hAnsi="Times New Roman" w:cs="Times New Roman"/>
          <w:sz w:val="24"/>
          <w:szCs w:val="24"/>
        </w:rPr>
        <w:t xml:space="preserve">(описать </w:t>
      </w:r>
      <w:r w:rsidR="00C17592" w:rsidRPr="00286766">
        <w:rPr>
          <w:rFonts w:ascii="Times New Roman" w:hAnsi="Times New Roman" w:cs="Times New Roman"/>
          <w:sz w:val="24"/>
          <w:szCs w:val="24"/>
        </w:rPr>
        <w:t>маршрут движения с использованием пассажирского транспорта)</w:t>
      </w:r>
    </w:p>
    <w:p w:rsidR="00C17592" w:rsidRPr="00286766" w:rsidRDefault="00C17592" w:rsidP="00C17592">
      <w:pPr>
        <w:rPr>
          <w:rFonts w:ascii="Times New Roman" w:hAnsi="Times New Roman" w:cs="Times New Roman"/>
          <w:sz w:val="24"/>
          <w:szCs w:val="24"/>
        </w:rPr>
      </w:pPr>
      <w:r w:rsidRPr="00286766">
        <w:rPr>
          <w:rFonts w:ascii="Times New Roman" w:hAnsi="Times New Roman" w:cs="Times New Roman"/>
          <w:sz w:val="24"/>
          <w:szCs w:val="24"/>
        </w:rPr>
        <w:t xml:space="preserve">Наличие адаптированного пассажирского транспорта к объекту    </w:t>
      </w:r>
      <w:r w:rsidRPr="00286766">
        <w:rPr>
          <w:rFonts w:ascii="Times New Roman" w:hAnsi="Times New Roman" w:cs="Times New Roman"/>
          <w:sz w:val="24"/>
          <w:szCs w:val="24"/>
          <w:u w:val="single"/>
        </w:rPr>
        <w:t xml:space="preserve"> нет</w:t>
      </w:r>
      <w:r w:rsidRPr="00286766">
        <w:rPr>
          <w:rFonts w:ascii="Times New Roman" w:hAnsi="Times New Roman" w:cs="Times New Roman"/>
          <w:sz w:val="24"/>
          <w:szCs w:val="24"/>
        </w:rPr>
        <w:t>__________________</w:t>
      </w:r>
    </w:p>
    <w:p w:rsidR="00C17592" w:rsidRPr="00286766" w:rsidRDefault="00C17592" w:rsidP="00C329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6766">
        <w:rPr>
          <w:rFonts w:ascii="Times New Roman" w:hAnsi="Times New Roman" w:cs="Times New Roman"/>
          <w:b/>
          <w:sz w:val="24"/>
          <w:szCs w:val="24"/>
        </w:rPr>
        <w:t>3.2. Путь к объекту от ближайшей остановки пассажирского транспорта:</w:t>
      </w:r>
    </w:p>
    <w:p w:rsidR="002A123F" w:rsidRPr="00286766" w:rsidRDefault="002A123F" w:rsidP="00C3298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17592" w:rsidRPr="00286766" w:rsidRDefault="00C17592" w:rsidP="00C329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766">
        <w:rPr>
          <w:rFonts w:ascii="Times New Roman" w:hAnsi="Times New Roman" w:cs="Times New Roman"/>
          <w:sz w:val="24"/>
          <w:szCs w:val="24"/>
        </w:rPr>
        <w:t xml:space="preserve">3.2.1. расстояние до объекта от остановки пассажирского транспорта    </w:t>
      </w:r>
      <w:r w:rsidR="003B2FC4" w:rsidRPr="00286766">
        <w:rPr>
          <w:rFonts w:ascii="Times New Roman" w:hAnsi="Times New Roman" w:cs="Times New Roman"/>
          <w:sz w:val="24"/>
          <w:szCs w:val="24"/>
          <w:u w:val="single"/>
        </w:rPr>
        <w:t>950 м.</w:t>
      </w:r>
    </w:p>
    <w:p w:rsidR="00C17592" w:rsidRPr="00286766" w:rsidRDefault="00C17592" w:rsidP="00C329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766">
        <w:rPr>
          <w:rFonts w:ascii="Times New Roman" w:hAnsi="Times New Roman" w:cs="Times New Roman"/>
          <w:sz w:val="24"/>
          <w:szCs w:val="24"/>
        </w:rPr>
        <w:t xml:space="preserve">3.2.2. время движения (пешком)    </w:t>
      </w:r>
      <w:r w:rsidR="003B2FC4" w:rsidRPr="00286766">
        <w:rPr>
          <w:rFonts w:ascii="Times New Roman" w:hAnsi="Times New Roman" w:cs="Times New Roman"/>
          <w:sz w:val="24"/>
          <w:szCs w:val="24"/>
          <w:u w:val="single"/>
        </w:rPr>
        <w:t>15</w:t>
      </w:r>
      <w:r w:rsidRPr="00286766">
        <w:rPr>
          <w:rFonts w:ascii="Times New Roman" w:hAnsi="Times New Roman" w:cs="Times New Roman"/>
          <w:sz w:val="24"/>
          <w:szCs w:val="24"/>
          <w:u w:val="single"/>
        </w:rPr>
        <w:t>мин</w:t>
      </w:r>
      <w:r w:rsidRPr="00286766">
        <w:rPr>
          <w:rFonts w:ascii="Times New Roman" w:hAnsi="Times New Roman" w:cs="Times New Roman"/>
          <w:sz w:val="24"/>
          <w:szCs w:val="24"/>
        </w:rPr>
        <w:t>.______________________________________</w:t>
      </w:r>
    </w:p>
    <w:p w:rsidR="00C17592" w:rsidRPr="00286766" w:rsidRDefault="00C17592" w:rsidP="00C329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766">
        <w:rPr>
          <w:rFonts w:ascii="Times New Roman" w:hAnsi="Times New Roman" w:cs="Times New Roman"/>
          <w:sz w:val="24"/>
          <w:szCs w:val="24"/>
        </w:rPr>
        <w:t xml:space="preserve">3.2.3. наличие выделенного от проезжей части пешеходного пути     </w:t>
      </w:r>
      <w:r w:rsidR="003B2FC4" w:rsidRPr="00286766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286766">
        <w:rPr>
          <w:rFonts w:ascii="Times New Roman" w:hAnsi="Times New Roman" w:cs="Times New Roman"/>
          <w:sz w:val="24"/>
          <w:szCs w:val="24"/>
        </w:rPr>
        <w:t>_____________</w:t>
      </w:r>
    </w:p>
    <w:p w:rsidR="00C17592" w:rsidRPr="00286766" w:rsidRDefault="00C17592" w:rsidP="00C329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766">
        <w:rPr>
          <w:rFonts w:ascii="Times New Roman" w:hAnsi="Times New Roman" w:cs="Times New Roman"/>
          <w:sz w:val="24"/>
          <w:szCs w:val="24"/>
        </w:rPr>
        <w:t>3.2.4.</w:t>
      </w:r>
      <w:r w:rsidR="00C32988" w:rsidRPr="00286766">
        <w:rPr>
          <w:rFonts w:ascii="Times New Roman" w:hAnsi="Times New Roman" w:cs="Times New Roman"/>
          <w:sz w:val="24"/>
          <w:szCs w:val="24"/>
        </w:rPr>
        <w:t xml:space="preserve"> Перекрестки: </w:t>
      </w:r>
      <w:r w:rsidR="001460D2" w:rsidRPr="00286766">
        <w:rPr>
          <w:rFonts w:ascii="Times New Roman" w:hAnsi="Times New Roman" w:cs="Times New Roman"/>
          <w:sz w:val="24"/>
          <w:szCs w:val="24"/>
        </w:rPr>
        <w:t xml:space="preserve"> не </w:t>
      </w:r>
      <w:r w:rsidR="001460D2" w:rsidRPr="00286766">
        <w:rPr>
          <w:rFonts w:ascii="Times New Roman" w:hAnsi="Times New Roman" w:cs="Times New Roman"/>
          <w:sz w:val="24"/>
          <w:szCs w:val="24"/>
          <w:u w:val="single"/>
        </w:rPr>
        <w:t>регулируемые</w:t>
      </w:r>
      <w:r w:rsidR="00C32988" w:rsidRPr="0028676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C32988" w:rsidRPr="00286766" w:rsidRDefault="00C32988" w:rsidP="00C3298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86766">
        <w:rPr>
          <w:rFonts w:ascii="Times New Roman" w:hAnsi="Times New Roman" w:cs="Times New Roman"/>
          <w:sz w:val="24"/>
          <w:szCs w:val="24"/>
        </w:rPr>
        <w:t xml:space="preserve">3.2.5. Информация на пути следования к объекту:    </w:t>
      </w:r>
      <w:r w:rsidRPr="00286766">
        <w:rPr>
          <w:rFonts w:ascii="Times New Roman" w:hAnsi="Times New Roman" w:cs="Times New Roman"/>
          <w:sz w:val="24"/>
          <w:szCs w:val="24"/>
          <w:u w:val="single"/>
        </w:rPr>
        <w:t>визуальная</w:t>
      </w:r>
      <w:r w:rsidRPr="00286766">
        <w:rPr>
          <w:rFonts w:ascii="Times New Roman" w:hAnsi="Times New Roman" w:cs="Times New Roman"/>
          <w:sz w:val="24"/>
          <w:szCs w:val="24"/>
        </w:rPr>
        <w:t>____________________</w:t>
      </w:r>
    </w:p>
    <w:p w:rsidR="00C32988" w:rsidRPr="00286766" w:rsidRDefault="00C32988" w:rsidP="00C329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766">
        <w:rPr>
          <w:rFonts w:ascii="Times New Roman" w:hAnsi="Times New Roman" w:cs="Times New Roman"/>
          <w:sz w:val="24"/>
          <w:szCs w:val="24"/>
        </w:rPr>
        <w:t xml:space="preserve">3.2.6. Перепады высоты на пути:    </w:t>
      </w:r>
      <w:r w:rsidR="001460D2" w:rsidRPr="00286766">
        <w:rPr>
          <w:rFonts w:ascii="Times New Roman" w:hAnsi="Times New Roman" w:cs="Times New Roman"/>
          <w:sz w:val="24"/>
          <w:szCs w:val="24"/>
          <w:u w:val="single"/>
        </w:rPr>
        <w:t>есть</w:t>
      </w:r>
      <w:r w:rsidR="006E406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8676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32988" w:rsidRPr="00286766" w:rsidRDefault="00C32988" w:rsidP="00C3298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86766">
        <w:rPr>
          <w:rFonts w:ascii="Times New Roman" w:hAnsi="Times New Roman" w:cs="Times New Roman"/>
          <w:sz w:val="24"/>
          <w:szCs w:val="24"/>
        </w:rPr>
        <w:t xml:space="preserve">           Их  обустройство для инвалидов на коляске     </w:t>
      </w:r>
      <w:r w:rsidR="001460D2" w:rsidRPr="00286766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286766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A123F" w:rsidRPr="00286766" w:rsidRDefault="002A123F" w:rsidP="00C32988">
      <w:pPr>
        <w:rPr>
          <w:rFonts w:ascii="Times New Roman" w:hAnsi="Times New Roman" w:cs="Times New Roman"/>
          <w:b/>
          <w:sz w:val="24"/>
          <w:szCs w:val="24"/>
        </w:rPr>
      </w:pPr>
    </w:p>
    <w:p w:rsidR="00C32988" w:rsidRPr="00286766" w:rsidRDefault="00C32988" w:rsidP="00C32988">
      <w:pPr>
        <w:rPr>
          <w:rFonts w:ascii="Times New Roman" w:hAnsi="Times New Roman" w:cs="Times New Roman"/>
          <w:sz w:val="24"/>
          <w:szCs w:val="24"/>
        </w:rPr>
      </w:pPr>
      <w:r w:rsidRPr="00286766">
        <w:rPr>
          <w:rFonts w:ascii="Times New Roman" w:hAnsi="Times New Roman" w:cs="Times New Roman"/>
          <w:b/>
          <w:sz w:val="24"/>
          <w:szCs w:val="24"/>
        </w:rPr>
        <w:t>3.3. Вариант доступности ОИ</w:t>
      </w:r>
      <w:r w:rsidRPr="00286766">
        <w:rPr>
          <w:rFonts w:ascii="Times New Roman" w:hAnsi="Times New Roman" w:cs="Times New Roman"/>
          <w:sz w:val="24"/>
          <w:szCs w:val="24"/>
        </w:rPr>
        <w:t xml:space="preserve"> (формы обслуживания) с учетом СП 35 -191 - 2001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41"/>
        <w:gridCol w:w="5846"/>
        <w:gridCol w:w="3190"/>
      </w:tblGrid>
      <w:tr w:rsidR="00C32988" w:rsidRPr="00286766" w:rsidTr="00C32988">
        <w:tc>
          <w:tcPr>
            <w:tcW w:w="534" w:type="dxa"/>
          </w:tcPr>
          <w:p w:rsidR="00C32988" w:rsidRPr="00286766" w:rsidRDefault="00C32988" w:rsidP="00C32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№/</w:t>
            </w:r>
            <w:proofErr w:type="gramStart"/>
            <w:r w:rsidRPr="002867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846" w:type="dxa"/>
          </w:tcPr>
          <w:p w:rsidR="00C32988" w:rsidRPr="00286766" w:rsidRDefault="00C32988" w:rsidP="00C32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766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инвалидов</w:t>
            </w:r>
          </w:p>
          <w:p w:rsidR="00C32988" w:rsidRPr="00286766" w:rsidRDefault="00C32988" w:rsidP="00C32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766">
              <w:rPr>
                <w:rFonts w:ascii="Times New Roman" w:hAnsi="Times New Roman" w:cs="Times New Roman"/>
                <w:sz w:val="24"/>
                <w:szCs w:val="24"/>
              </w:rPr>
              <w:t>(вид нарушения)</w:t>
            </w:r>
          </w:p>
        </w:tc>
        <w:tc>
          <w:tcPr>
            <w:tcW w:w="3190" w:type="dxa"/>
          </w:tcPr>
          <w:p w:rsidR="00C32988" w:rsidRPr="00286766" w:rsidRDefault="00C32988" w:rsidP="00C32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766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организации доступности объекта</w:t>
            </w:r>
          </w:p>
        </w:tc>
      </w:tr>
      <w:tr w:rsidR="00C32988" w:rsidRPr="00286766" w:rsidTr="00C32988">
        <w:tc>
          <w:tcPr>
            <w:tcW w:w="534" w:type="dxa"/>
          </w:tcPr>
          <w:p w:rsidR="00C32988" w:rsidRPr="00286766" w:rsidRDefault="00C32988" w:rsidP="00C32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6" w:type="dxa"/>
          </w:tcPr>
          <w:p w:rsidR="00C32988" w:rsidRPr="00286766" w:rsidRDefault="00C32988" w:rsidP="00C32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766">
              <w:rPr>
                <w:rFonts w:ascii="Times New Roman" w:hAnsi="Times New Roman" w:cs="Times New Roman"/>
                <w:b/>
                <w:sz w:val="24"/>
                <w:szCs w:val="24"/>
              </w:rPr>
              <w:t>Все категории инвалидов и МГ</w:t>
            </w:r>
          </w:p>
          <w:p w:rsidR="00C32988" w:rsidRPr="00286766" w:rsidRDefault="00C32988" w:rsidP="00C329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766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инвалиды:</w:t>
            </w:r>
          </w:p>
        </w:tc>
        <w:tc>
          <w:tcPr>
            <w:tcW w:w="3190" w:type="dxa"/>
          </w:tcPr>
          <w:p w:rsidR="00C32988" w:rsidRPr="00286766" w:rsidRDefault="00C32988" w:rsidP="00C04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7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2988" w:rsidRPr="00286766" w:rsidTr="00C32988">
        <w:tc>
          <w:tcPr>
            <w:tcW w:w="534" w:type="dxa"/>
          </w:tcPr>
          <w:p w:rsidR="00C32988" w:rsidRPr="00286766" w:rsidRDefault="00C32988" w:rsidP="00C32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6" w:type="dxa"/>
          </w:tcPr>
          <w:p w:rsidR="00C32988" w:rsidRPr="00286766" w:rsidRDefault="00C04939" w:rsidP="00C32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67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32988" w:rsidRPr="00286766">
              <w:rPr>
                <w:rFonts w:ascii="Times New Roman" w:hAnsi="Times New Roman" w:cs="Times New Roman"/>
                <w:sz w:val="24"/>
                <w:szCs w:val="24"/>
              </w:rPr>
              <w:t>ередвигающиеся</w:t>
            </w:r>
            <w:proofErr w:type="gramEnd"/>
            <w:r w:rsidR="00C32988" w:rsidRPr="00286766">
              <w:rPr>
                <w:rFonts w:ascii="Times New Roman" w:hAnsi="Times New Roman" w:cs="Times New Roman"/>
                <w:sz w:val="24"/>
                <w:szCs w:val="24"/>
              </w:rPr>
              <w:t xml:space="preserve"> на креслах - колясках</w:t>
            </w:r>
          </w:p>
        </w:tc>
        <w:tc>
          <w:tcPr>
            <w:tcW w:w="3190" w:type="dxa"/>
          </w:tcPr>
          <w:p w:rsidR="00C32988" w:rsidRPr="00286766" w:rsidRDefault="00C04939" w:rsidP="00C04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7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2988" w:rsidRPr="00286766" w:rsidTr="00C32988">
        <w:tc>
          <w:tcPr>
            <w:tcW w:w="534" w:type="dxa"/>
          </w:tcPr>
          <w:p w:rsidR="00C32988" w:rsidRPr="00286766" w:rsidRDefault="00C32988" w:rsidP="00C32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6" w:type="dxa"/>
          </w:tcPr>
          <w:p w:rsidR="00C32988" w:rsidRPr="00286766" w:rsidRDefault="00C04939" w:rsidP="00C32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32988" w:rsidRPr="00286766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нарушением </w:t>
            </w:r>
            <w:proofErr w:type="spellStart"/>
            <w:r w:rsidR="00C32988" w:rsidRPr="00286766">
              <w:rPr>
                <w:rFonts w:ascii="Times New Roman" w:hAnsi="Times New Roman" w:cs="Times New Roman"/>
                <w:sz w:val="24"/>
                <w:szCs w:val="24"/>
              </w:rPr>
              <w:t>опорно</w:t>
            </w:r>
            <w:proofErr w:type="spellEnd"/>
            <w:r w:rsidR="00C32988" w:rsidRPr="00286766">
              <w:rPr>
                <w:rFonts w:ascii="Times New Roman" w:hAnsi="Times New Roman" w:cs="Times New Roman"/>
                <w:sz w:val="24"/>
                <w:szCs w:val="24"/>
              </w:rPr>
              <w:t xml:space="preserve"> – двигательного аппарата</w:t>
            </w:r>
          </w:p>
        </w:tc>
        <w:tc>
          <w:tcPr>
            <w:tcW w:w="3190" w:type="dxa"/>
          </w:tcPr>
          <w:p w:rsidR="00C32988" w:rsidRPr="00286766" w:rsidRDefault="00C04939" w:rsidP="00C04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7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2988" w:rsidRPr="00286766" w:rsidTr="00C32988">
        <w:tc>
          <w:tcPr>
            <w:tcW w:w="534" w:type="dxa"/>
          </w:tcPr>
          <w:p w:rsidR="00C32988" w:rsidRPr="00286766" w:rsidRDefault="00C32988" w:rsidP="00C32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846" w:type="dxa"/>
          </w:tcPr>
          <w:p w:rsidR="00C32988" w:rsidRPr="00286766" w:rsidRDefault="00C04939" w:rsidP="00C32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32988" w:rsidRPr="00286766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нарушением зрения</w:t>
            </w:r>
          </w:p>
        </w:tc>
        <w:tc>
          <w:tcPr>
            <w:tcW w:w="3190" w:type="dxa"/>
          </w:tcPr>
          <w:p w:rsidR="00C32988" w:rsidRPr="00286766" w:rsidRDefault="00C04939" w:rsidP="00C04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7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4939" w:rsidRPr="00286766" w:rsidTr="00C32988">
        <w:tc>
          <w:tcPr>
            <w:tcW w:w="534" w:type="dxa"/>
          </w:tcPr>
          <w:p w:rsidR="00C04939" w:rsidRPr="00286766" w:rsidRDefault="00C04939" w:rsidP="00C32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5846" w:type="dxa"/>
          </w:tcPr>
          <w:p w:rsidR="00C04939" w:rsidRPr="00286766" w:rsidRDefault="00C04939" w:rsidP="00C32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6">
              <w:rPr>
                <w:rFonts w:ascii="Times New Roman" w:hAnsi="Times New Roman" w:cs="Times New Roman"/>
                <w:sz w:val="24"/>
                <w:szCs w:val="24"/>
              </w:rPr>
              <w:t>с нарушением слуха</w:t>
            </w:r>
          </w:p>
        </w:tc>
        <w:tc>
          <w:tcPr>
            <w:tcW w:w="3190" w:type="dxa"/>
          </w:tcPr>
          <w:p w:rsidR="00C04939" w:rsidRPr="00286766" w:rsidRDefault="00C04939" w:rsidP="00C04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7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4939" w:rsidRPr="00286766" w:rsidTr="00C32988">
        <w:tc>
          <w:tcPr>
            <w:tcW w:w="534" w:type="dxa"/>
          </w:tcPr>
          <w:p w:rsidR="00C04939" w:rsidRPr="00286766" w:rsidRDefault="00C04939" w:rsidP="00C32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846" w:type="dxa"/>
          </w:tcPr>
          <w:p w:rsidR="00C04939" w:rsidRPr="00286766" w:rsidRDefault="00C04939" w:rsidP="00C32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6">
              <w:rPr>
                <w:rFonts w:ascii="Times New Roman" w:hAnsi="Times New Roman" w:cs="Times New Roman"/>
                <w:sz w:val="24"/>
                <w:szCs w:val="24"/>
              </w:rPr>
              <w:t>с нарушением умственного развития</w:t>
            </w:r>
          </w:p>
        </w:tc>
        <w:tc>
          <w:tcPr>
            <w:tcW w:w="3190" w:type="dxa"/>
          </w:tcPr>
          <w:p w:rsidR="00C04939" w:rsidRPr="00286766" w:rsidRDefault="00C04939" w:rsidP="00C04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7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A123F" w:rsidRPr="00286766" w:rsidRDefault="002A123F" w:rsidP="00C32988">
      <w:pPr>
        <w:rPr>
          <w:rFonts w:ascii="Times New Roman" w:hAnsi="Times New Roman" w:cs="Times New Roman"/>
          <w:b/>
          <w:sz w:val="24"/>
          <w:szCs w:val="24"/>
        </w:rPr>
      </w:pPr>
    </w:p>
    <w:p w:rsidR="00C04939" w:rsidRPr="00286766" w:rsidRDefault="00C04939" w:rsidP="00C32988">
      <w:pPr>
        <w:rPr>
          <w:rFonts w:ascii="Times New Roman" w:hAnsi="Times New Roman" w:cs="Times New Roman"/>
          <w:sz w:val="24"/>
          <w:szCs w:val="24"/>
        </w:rPr>
      </w:pPr>
      <w:r w:rsidRPr="00286766">
        <w:rPr>
          <w:rFonts w:ascii="Times New Roman" w:hAnsi="Times New Roman" w:cs="Times New Roman"/>
          <w:b/>
          <w:sz w:val="24"/>
          <w:szCs w:val="24"/>
        </w:rPr>
        <w:t>4.Управленческое решение</w:t>
      </w:r>
      <w:r w:rsidRPr="00286766">
        <w:rPr>
          <w:rFonts w:ascii="Times New Roman" w:hAnsi="Times New Roman" w:cs="Times New Roman"/>
          <w:sz w:val="24"/>
          <w:szCs w:val="24"/>
        </w:rPr>
        <w:t xml:space="preserve"> (предложения по адаптации основных структурных элементов объекта)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80"/>
        <w:gridCol w:w="5665"/>
        <w:gridCol w:w="3225"/>
      </w:tblGrid>
      <w:tr w:rsidR="00C04939" w:rsidRPr="00286766" w:rsidTr="00C04939">
        <w:tc>
          <w:tcPr>
            <w:tcW w:w="680" w:type="dxa"/>
          </w:tcPr>
          <w:p w:rsidR="00C04939" w:rsidRPr="00286766" w:rsidRDefault="00C04939" w:rsidP="00C04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6">
              <w:rPr>
                <w:rFonts w:ascii="Times New Roman" w:hAnsi="Times New Roman" w:cs="Times New Roman"/>
                <w:sz w:val="24"/>
                <w:szCs w:val="24"/>
              </w:rPr>
              <w:t>№/</w:t>
            </w:r>
            <w:proofErr w:type="gramStart"/>
            <w:r w:rsidRPr="002867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65" w:type="dxa"/>
          </w:tcPr>
          <w:p w:rsidR="00C04939" w:rsidRPr="00286766" w:rsidRDefault="00C04939" w:rsidP="00C0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76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структурно – функциональные зоны объекта</w:t>
            </w:r>
          </w:p>
        </w:tc>
        <w:tc>
          <w:tcPr>
            <w:tcW w:w="3225" w:type="dxa"/>
          </w:tcPr>
          <w:p w:rsidR="00C04939" w:rsidRPr="00286766" w:rsidRDefault="00C04939" w:rsidP="00C04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766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по адаптации объекта (вид работы)</w:t>
            </w:r>
          </w:p>
        </w:tc>
      </w:tr>
      <w:tr w:rsidR="00C04939" w:rsidRPr="00286766" w:rsidTr="00C04939">
        <w:tc>
          <w:tcPr>
            <w:tcW w:w="680" w:type="dxa"/>
          </w:tcPr>
          <w:p w:rsidR="00C04939" w:rsidRPr="00286766" w:rsidRDefault="00C04939" w:rsidP="00C04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665" w:type="dxa"/>
          </w:tcPr>
          <w:p w:rsidR="00C04939" w:rsidRPr="00286766" w:rsidRDefault="00C04939" w:rsidP="00C04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6">
              <w:rPr>
                <w:rFonts w:ascii="Times New Roman" w:hAnsi="Times New Roman" w:cs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225" w:type="dxa"/>
          </w:tcPr>
          <w:p w:rsidR="00C04939" w:rsidRPr="00286766" w:rsidRDefault="00C04939" w:rsidP="00C04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766">
              <w:rPr>
                <w:rFonts w:ascii="Times New Roman" w:hAnsi="Times New Roman" w:cs="Times New Roman"/>
                <w:sz w:val="24"/>
                <w:szCs w:val="24"/>
              </w:rPr>
              <w:t>не нуждается</w:t>
            </w:r>
          </w:p>
        </w:tc>
      </w:tr>
      <w:tr w:rsidR="00C04939" w:rsidRPr="00286766" w:rsidTr="00C04939">
        <w:tc>
          <w:tcPr>
            <w:tcW w:w="680" w:type="dxa"/>
          </w:tcPr>
          <w:p w:rsidR="00C04939" w:rsidRPr="00286766" w:rsidRDefault="00C04939" w:rsidP="00C04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65" w:type="dxa"/>
          </w:tcPr>
          <w:p w:rsidR="00C04939" w:rsidRPr="00286766" w:rsidRDefault="00C04939" w:rsidP="00C04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6">
              <w:rPr>
                <w:rFonts w:ascii="Times New Roman" w:hAnsi="Times New Roman" w:cs="Times New Roman"/>
                <w:sz w:val="24"/>
                <w:szCs w:val="24"/>
              </w:rPr>
              <w:t>Вход (входы в здание)</w:t>
            </w:r>
          </w:p>
        </w:tc>
        <w:tc>
          <w:tcPr>
            <w:tcW w:w="3225" w:type="dxa"/>
          </w:tcPr>
          <w:p w:rsidR="00C04939" w:rsidRPr="00286766" w:rsidRDefault="00C04939" w:rsidP="00C04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6">
              <w:rPr>
                <w:rFonts w:ascii="Times New Roman" w:hAnsi="Times New Roman" w:cs="Times New Roman"/>
                <w:sz w:val="24"/>
                <w:szCs w:val="24"/>
              </w:rPr>
              <w:t>Индивидуальное решение с ТСР</w:t>
            </w:r>
          </w:p>
        </w:tc>
      </w:tr>
      <w:tr w:rsidR="00C04939" w:rsidRPr="00286766" w:rsidTr="00C04939">
        <w:tc>
          <w:tcPr>
            <w:tcW w:w="680" w:type="dxa"/>
          </w:tcPr>
          <w:p w:rsidR="00C04939" w:rsidRPr="00286766" w:rsidRDefault="00C04939" w:rsidP="00C04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665" w:type="dxa"/>
          </w:tcPr>
          <w:p w:rsidR="00C04939" w:rsidRPr="00286766" w:rsidRDefault="00C04939" w:rsidP="00C04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6">
              <w:rPr>
                <w:rFonts w:ascii="Times New Roman" w:hAnsi="Times New Roman" w:cs="Times New Roman"/>
                <w:sz w:val="24"/>
                <w:szCs w:val="24"/>
              </w:rPr>
              <w:t xml:space="preserve">Путь (пути) движения внутри здания (в </w:t>
            </w:r>
            <w:proofErr w:type="spellStart"/>
            <w:r w:rsidRPr="0028676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86766">
              <w:rPr>
                <w:rFonts w:ascii="Times New Roman" w:hAnsi="Times New Roman" w:cs="Times New Roman"/>
                <w:sz w:val="24"/>
                <w:szCs w:val="24"/>
              </w:rPr>
              <w:t>. пути эвакуации)</w:t>
            </w:r>
          </w:p>
        </w:tc>
        <w:tc>
          <w:tcPr>
            <w:tcW w:w="3225" w:type="dxa"/>
          </w:tcPr>
          <w:p w:rsidR="00C04939" w:rsidRPr="00286766" w:rsidRDefault="00C04939" w:rsidP="00C04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6">
              <w:rPr>
                <w:rFonts w:ascii="Times New Roman" w:hAnsi="Times New Roman" w:cs="Times New Roman"/>
                <w:sz w:val="24"/>
                <w:szCs w:val="24"/>
              </w:rPr>
              <w:t>Индивидуальное решение с ТСР</w:t>
            </w:r>
          </w:p>
        </w:tc>
      </w:tr>
      <w:tr w:rsidR="00C04939" w:rsidRPr="00286766" w:rsidTr="00C04939">
        <w:tc>
          <w:tcPr>
            <w:tcW w:w="680" w:type="dxa"/>
          </w:tcPr>
          <w:p w:rsidR="00C04939" w:rsidRPr="00286766" w:rsidRDefault="00C04939" w:rsidP="00C04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665" w:type="dxa"/>
          </w:tcPr>
          <w:p w:rsidR="00C04939" w:rsidRPr="00286766" w:rsidRDefault="00C04939" w:rsidP="00C04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6">
              <w:rPr>
                <w:rFonts w:ascii="Times New Roman" w:hAnsi="Times New Roman" w:cs="Times New Roman"/>
                <w:sz w:val="24"/>
                <w:szCs w:val="24"/>
              </w:rPr>
              <w:t>Зона целевого назначения (целевого посещения объекта)</w:t>
            </w:r>
          </w:p>
        </w:tc>
        <w:tc>
          <w:tcPr>
            <w:tcW w:w="3225" w:type="dxa"/>
          </w:tcPr>
          <w:p w:rsidR="00C04939" w:rsidRPr="00286766" w:rsidRDefault="00C04939" w:rsidP="00C04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6">
              <w:rPr>
                <w:rFonts w:ascii="Times New Roman" w:hAnsi="Times New Roman" w:cs="Times New Roman"/>
                <w:sz w:val="24"/>
                <w:szCs w:val="24"/>
              </w:rPr>
              <w:t>Индивидуальное решение с ТСР</w:t>
            </w:r>
          </w:p>
        </w:tc>
      </w:tr>
      <w:tr w:rsidR="00C04939" w:rsidRPr="00286766" w:rsidTr="00C04939">
        <w:tc>
          <w:tcPr>
            <w:tcW w:w="680" w:type="dxa"/>
          </w:tcPr>
          <w:p w:rsidR="00C04939" w:rsidRPr="00286766" w:rsidRDefault="00C04939" w:rsidP="00C04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5665" w:type="dxa"/>
          </w:tcPr>
          <w:p w:rsidR="00C04939" w:rsidRPr="00286766" w:rsidRDefault="00C04939" w:rsidP="00C04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766">
              <w:rPr>
                <w:rFonts w:ascii="Times New Roman" w:hAnsi="Times New Roman" w:cs="Times New Roman"/>
                <w:sz w:val="24"/>
                <w:szCs w:val="24"/>
              </w:rPr>
              <w:t>Санитарно</w:t>
            </w:r>
            <w:proofErr w:type="spellEnd"/>
            <w:r w:rsidRPr="00286766">
              <w:rPr>
                <w:rFonts w:ascii="Times New Roman" w:hAnsi="Times New Roman" w:cs="Times New Roman"/>
                <w:sz w:val="24"/>
                <w:szCs w:val="24"/>
              </w:rPr>
              <w:t xml:space="preserve"> – гигиенические помещения</w:t>
            </w:r>
          </w:p>
        </w:tc>
        <w:tc>
          <w:tcPr>
            <w:tcW w:w="3225" w:type="dxa"/>
          </w:tcPr>
          <w:p w:rsidR="00C04939" w:rsidRPr="00286766" w:rsidRDefault="00C04939" w:rsidP="00C04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6">
              <w:rPr>
                <w:rFonts w:ascii="Times New Roman" w:hAnsi="Times New Roman" w:cs="Times New Roman"/>
                <w:sz w:val="24"/>
                <w:szCs w:val="24"/>
              </w:rPr>
              <w:t>Индивидуальное решение с ТСР</w:t>
            </w:r>
          </w:p>
        </w:tc>
      </w:tr>
      <w:tr w:rsidR="00C04939" w:rsidRPr="00286766" w:rsidTr="00C04939">
        <w:tc>
          <w:tcPr>
            <w:tcW w:w="680" w:type="dxa"/>
          </w:tcPr>
          <w:p w:rsidR="00C04939" w:rsidRPr="00286766" w:rsidRDefault="00C04939" w:rsidP="00C04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665" w:type="dxa"/>
          </w:tcPr>
          <w:p w:rsidR="00C04939" w:rsidRPr="00286766" w:rsidRDefault="00C04939" w:rsidP="00C04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6">
              <w:rPr>
                <w:rFonts w:ascii="Times New Roman" w:hAnsi="Times New Roman" w:cs="Times New Roman"/>
                <w:sz w:val="24"/>
                <w:szCs w:val="24"/>
              </w:rPr>
              <w:t xml:space="preserve">Система информации на объекте </w:t>
            </w:r>
            <w:proofErr w:type="gramStart"/>
            <w:r w:rsidRPr="0028676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86766">
              <w:rPr>
                <w:rFonts w:ascii="Times New Roman" w:hAnsi="Times New Roman" w:cs="Times New Roman"/>
                <w:sz w:val="24"/>
                <w:szCs w:val="24"/>
              </w:rPr>
              <w:t>на всех зонах)</w:t>
            </w:r>
          </w:p>
        </w:tc>
        <w:tc>
          <w:tcPr>
            <w:tcW w:w="3225" w:type="dxa"/>
          </w:tcPr>
          <w:p w:rsidR="00C04939" w:rsidRPr="00286766" w:rsidRDefault="00C04939" w:rsidP="00C04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6">
              <w:rPr>
                <w:rFonts w:ascii="Times New Roman" w:hAnsi="Times New Roman" w:cs="Times New Roman"/>
                <w:sz w:val="24"/>
                <w:szCs w:val="24"/>
              </w:rPr>
              <w:t>Индивидуальное решение с ТСР</w:t>
            </w:r>
          </w:p>
        </w:tc>
      </w:tr>
      <w:tr w:rsidR="00C04939" w:rsidRPr="00286766" w:rsidTr="00C04939">
        <w:tc>
          <w:tcPr>
            <w:tcW w:w="680" w:type="dxa"/>
          </w:tcPr>
          <w:p w:rsidR="00C04939" w:rsidRPr="00286766" w:rsidRDefault="00C04939" w:rsidP="00C04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65" w:type="dxa"/>
          </w:tcPr>
          <w:p w:rsidR="00C04939" w:rsidRPr="00286766" w:rsidRDefault="00C04939" w:rsidP="00C04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6">
              <w:rPr>
                <w:rFonts w:ascii="Times New Roman" w:hAnsi="Times New Roman" w:cs="Times New Roman"/>
                <w:sz w:val="24"/>
                <w:szCs w:val="24"/>
              </w:rPr>
              <w:t>Пути движения к объекту (от остановки  транспорта)</w:t>
            </w:r>
          </w:p>
        </w:tc>
        <w:tc>
          <w:tcPr>
            <w:tcW w:w="3225" w:type="dxa"/>
          </w:tcPr>
          <w:p w:rsidR="00C04939" w:rsidRPr="00286766" w:rsidRDefault="00C04939" w:rsidP="00C04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6">
              <w:rPr>
                <w:rFonts w:ascii="Times New Roman" w:hAnsi="Times New Roman" w:cs="Times New Roman"/>
                <w:sz w:val="24"/>
                <w:szCs w:val="24"/>
              </w:rPr>
              <w:t>Индивидуальное решение с ТСР</w:t>
            </w:r>
          </w:p>
        </w:tc>
      </w:tr>
      <w:tr w:rsidR="00C04939" w:rsidRPr="00286766" w:rsidTr="00C04939">
        <w:tc>
          <w:tcPr>
            <w:tcW w:w="680" w:type="dxa"/>
          </w:tcPr>
          <w:p w:rsidR="00C04939" w:rsidRPr="00286766" w:rsidRDefault="00C04939" w:rsidP="00C04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65" w:type="dxa"/>
          </w:tcPr>
          <w:p w:rsidR="00C04939" w:rsidRPr="00286766" w:rsidRDefault="00C04939" w:rsidP="00C04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6">
              <w:rPr>
                <w:rFonts w:ascii="Times New Roman" w:hAnsi="Times New Roman" w:cs="Times New Roman"/>
                <w:sz w:val="24"/>
                <w:szCs w:val="24"/>
              </w:rPr>
              <w:t>Все зоны и участки</w:t>
            </w:r>
          </w:p>
        </w:tc>
        <w:tc>
          <w:tcPr>
            <w:tcW w:w="3225" w:type="dxa"/>
          </w:tcPr>
          <w:p w:rsidR="00C04939" w:rsidRPr="00286766" w:rsidRDefault="00C04939" w:rsidP="00C04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66">
              <w:rPr>
                <w:rFonts w:ascii="Times New Roman" w:hAnsi="Times New Roman" w:cs="Times New Roman"/>
                <w:sz w:val="24"/>
                <w:szCs w:val="24"/>
              </w:rPr>
              <w:t>Индивидуальное решение с ТСР</w:t>
            </w:r>
          </w:p>
        </w:tc>
      </w:tr>
    </w:tbl>
    <w:p w:rsidR="00C04939" w:rsidRPr="00286766" w:rsidRDefault="00C04939" w:rsidP="00C04939">
      <w:pPr>
        <w:rPr>
          <w:rFonts w:ascii="Times New Roman" w:hAnsi="Times New Roman" w:cs="Times New Roman"/>
          <w:sz w:val="24"/>
          <w:szCs w:val="24"/>
        </w:rPr>
      </w:pPr>
    </w:p>
    <w:p w:rsidR="00C04939" w:rsidRPr="00286766" w:rsidRDefault="00C04939" w:rsidP="00C04939">
      <w:pPr>
        <w:rPr>
          <w:rFonts w:ascii="Times New Roman" w:hAnsi="Times New Roman" w:cs="Times New Roman"/>
          <w:sz w:val="24"/>
          <w:szCs w:val="24"/>
        </w:rPr>
      </w:pPr>
      <w:r w:rsidRPr="00286766">
        <w:rPr>
          <w:rFonts w:ascii="Times New Roman" w:hAnsi="Times New Roman" w:cs="Times New Roman"/>
          <w:sz w:val="24"/>
          <w:szCs w:val="24"/>
        </w:rPr>
        <w:t>Размещение информации на Карте доступности Нижегородской области согласовано</w:t>
      </w:r>
    </w:p>
    <w:p w:rsidR="002A123F" w:rsidRPr="006D0EE8" w:rsidRDefault="002A123F" w:rsidP="002A123F">
      <w:pPr>
        <w:rPr>
          <w:rFonts w:ascii="Times New Roman" w:hAnsi="Times New Roman" w:cs="Times New Roman"/>
          <w:sz w:val="24"/>
          <w:szCs w:val="24"/>
          <w:u w:val="single"/>
        </w:rPr>
      </w:pPr>
      <w:r w:rsidRPr="00286766">
        <w:rPr>
          <w:rFonts w:ascii="Times New Roman" w:hAnsi="Times New Roman" w:cs="Times New Roman"/>
          <w:sz w:val="24"/>
          <w:szCs w:val="24"/>
        </w:rPr>
        <w:t>_______</w:t>
      </w:r>
      <w:r w:rsidR="006D0EE8">
        <w:rPr>
          <w:rFonts w:ascii="Times New Roman" w:hAnsi="Times New Roman" w:cs="Times New Roman"/>
          <w:sz w:val="24"/>
          <w:szCs w:val="24"/>
          <w:u w:val="single"/>
        </w:rPr>
        <w:t xml:space="preserve">   Жукова Анна Александровна</w:t>
      </w:r>
      <w:r w:rsidR="001460D2" w:rsidRPr="00286766">
        <w:rPr>
          <w:rFonts w:ascii="Times New Roman" w:hAnsi="Times New Roman" w:cs="Times New Roman"/>
          <w:sz w:val="24"/>
          <w:szCs w:val="24"/>
          <w:u w:val="single"/>
        </w:rPr>
        <w:t>, вос</w:t>
      </w:r>
      <w:r w:rsidR="00B15E00">
        <w:rPr>
          <w:rFonts w:ascii="Times New Roman" w:hAnsi="Times New Roman" w:cs="Times New Roman"/>
          <w:sz w:val="24"/>
          <w:szCs w:val="24"/>
          <w:u w:val="single"/>
        </w:rPr>
        <w:t>питатель  р. т. (8-831-65-2-61-02</w:t>
      </w:r>
      <w:r w:rsidR="001460D2" w:rsidRPr="00286766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2A123F" w:rsidRPr="00286766" w:rsidRDefault="002A123F" w:rsidP="002A123F">
      <w:pPr>
        <w:rPr>
          <w:rFonts w:ascii="Times New Roman" w:hAnsi="Times New Roman" w:cs="Times New Roman"/>
          <w:sz w:val="24"/>
          <w:szCs w:val="24"/>
        </w:rPr>
      </w:pPr>
    </w:p>
    <w:p w:rsidR="002A123F" w:rsidRPr="00286766" w:rsidRDefault="002A123F" w:rsidP="002A123F">
      <w:pPr>
        <w:rPr>
          <w:rFonts w:ascii="Times New Roman" w:hAnsi="Times New Roman" w:cs="Times New Roman"/>
          <w:sz w:val="24"/>
          <w:szCs w:val="24"/>
        </w:rPr>
      </w:pPr>
    </w:p>
    <w:p w:rsidR="001460D2" w:rsidRPr="00286766" w:rsidRDefault="002A123F" w:rsidP="002A12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7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6D0EE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1460D2" w:rsidRPr="00286766" w:rsidRDefault="001460D2" w:rsidP="002A12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4060" w:rsidRDefault="00977CA5" w:rsidP="001460D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2867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8D2270" w:rsidRPr="0028676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D2270" w:rsidRPr="00286766" w:rsidRDefault="008D2270" w:rsidP="006804E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234CD" w:rsidRPr="00286766" w:rsidRDefault="008D2270" w:rsidP="001460D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286766">
        <w:rPr>
          <w:rFonts w:ascii="Times New Roman" w:hAnsi="Times New Roman" w:cs="Times New Roman"/>
          <w:sz w:val="24"/>
          <w:szCs w:val="24"/>
        </w:rPr>
        <w:tab/>
        <w:t xml:space="preserve">                                УТВЕРЖДАЮ</w:t>
      </w:r>
    </w:p>
    <w:p w:rsidR="00B3317F" w:rsidRPr="00286766" w:rsidRDefault="008D2270" w:rsidP="001460D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2867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Заведующий МБДОУ</w:t>
      </w:r>
      <w:r w:rsidR="0010428D">
        <w:rPr>
          <w:rFonts w:ascii="Times New Roman" w:hAnsi="Times New Roman" w:cs="Times New Roman"/>
          <w:sz w:val="24"/>
          <w:szCs w:val="24"/>
        </w:rPr>
        <w:t xml:space="preserve"> </w:t>
      </w:r>
      <w:r w:rsidR="00977CA5" w:rsidRPr="00286766">
        <w:rPr>
          <w:rFonts w:ascii="Times New Roman" w:hAnsi="Times New Roman" w:cs="Times New Roman"/>
          <w:sz w:val="24"/>
          <w:szCs w:val="24"/>
        </w:rPr>
        <w:t xml:space="preserve"> </w:t>
      </w:r>
      <w:r w:rsidRPr="00286766">
        <w:rPr>
          <w:rFonts w:ascii="Times New Roman" w:hAnsi="Times New Roman" w:cs="Times New Roman"/>
          <w:sz w:val="24"/>
          <w:szCs w:val="24"/>
        </w:rPr>
        <w:t>детский</w:t>
      </w:r>
      <w:r w:rsidR="00977CA5" w:rsidRPr="00286766">
        <w:rPr>
          <w:rFonts w:ascii="Times New Roman" w:hAnsi="Times New Roman" w:cs="Times New Roman"/>
          <w:sz w:val="24"/>
          <w:szCs w:val="24"/>
        </w:rPr>
        <w:t xml:space="preserve"> сад </w:t>
      </w:r>
      <w:r w:rsidR="0010428D">
        <w:rPr>
          <w:rFonts w:ascii="Times New Roman" w:hAnsi="Times New Roman" w:cs="Times New Roman"/>
          <w:sz w:val="24"/>
          <w:szCs w:val="24"/>
        </w:rPr>
        <w:t xml:space="preserve"> №3«Радуга</w:t>
      </w:r>
      <w:r w:rsidR="00977CA5" w:rsidRPr="00286766">
        <w:rPr>
          <w:rFonts w:ascii="Times New Roman" w:hAnsi="Times New Roman" w:cs="Times New Roman"/>
          <w:sz w:val="24"/>
          <w:szCs w:val="24"/>
        </w:rPr>
        <w:t>»</w:t>
      </w:r>
      <w:r w:rsidRPr="00286766">
        <w:rPr>
          <w:rFonts w:ascii="Times New Roman" w:hAnsi="Times New Roman" w:cs="Times New Roman"/>
          <w:sz w:val="24"/>
          <w:szCs w:val="24"/>
        </w:rPr>
        <w:t xml:space="preserve"> </w:t>
      </w:r>
      <w:r w:rsidR="00B3317F" w:rsidRPr="00286766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B3317F" w:rsidRPr="00286766" w:rsidRDefault="00B3317F" w:rsidP="001460D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2867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D2270" w:rsidRPr="00286766" w:rsidRDefault="008D2270" w:rsidP="001460D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8D2270" w:rsidRPr="00286766" w:rsidRDefault="008D2270" w:rsidP="001460D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2867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1460D2" w:rsidRPr="0028676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77CA5" w:rsidRPr="00286766">
        <w:rPr>
          <w:rFonts w:ascii="Times New Roman" w:hAnsi="Times New Roman" w:cs="Times New Roman"/>
          <w:sz w:val="24"/>
          <w:szCs w:val="24"/>
        </w:rPr>
        <w:t xml:space="preserve"> </w:t>
      </w:r>
      <w:r w:rsidRPr="00286766">
        <w:rPr>
          <w:rFonts w:ascii="Times New Roman" w:hAnsi="Times New Roman" w:cs="Times New Roman"/>
          <w:sz w:val="24"/>
          <w:szCs w:val="24"/>
        </w:rPr>
        <w:t xml:space="preserve"> </w:t>
      </w:r>
      <w:r w:rsidR="0010428D">
        <w:rPr>
          <w:rFonts w:ascii="Times New Roman" w:hAnsi="Times New Roman" w:cs="Times New Roman"/>
          <w:sz w:val="24"/>
          <w:szCs w:val="24"/>
        </w:rPr>
        <w:t xml:space="preserve">_______ _/ Е.В. </w:t>
      </w:r>
      <w:proofErr w:type="spellStart"/>
      <w:r w:rsidR="0010428D">
        <w:rPr>
          <w:rFonts w:ascii="Times New Roman" w:hAnsi="Times New Roman" w:cs="Times New Roman"/>
          <w:sz w:val="24"/>
          <w:szCs w:val="24"/>
        </w:rPr>
        <w:t>Хламова</w:t>
      </w:r>
      <w:proofErr w:type="spellEnd"/>
      <w:r w:rsidRPr="00286766">
        <w:rPr>
          <w:rFonts w:ascii="Times New Roman" w:hAnsi="Times New Roman" w:cs="Times New Roman"/>
          <w:sz w:val="24"/>
          <w:szCs w:val="24"/>
        </w:rPr>
        <w:t>/</w:t>
      </w:r>
    </w:p>
    <w:p w:rsidR="008D2270" w:rsidRPr="00286766" w:rsidRDefault="008D2270" w:rsidP="001460D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2867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«___» _________ 201</w:t>
      </w:r>
      <w:r w:rsidR="00BA0B8E">
        <w:rPr>
          <w:rFonts w:ascii="Times New Roman" w:hAnsi="Times New Roman" w:cs="Times New Roman"/>
          <w:sz w:val="24"/>
          <w:szCs w:val="24"/>
        </w:rPr>
        <w:t>6</w:t>
      </w:r>
      <w:r w:rsidRPr="00286766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776E63" w:rsidRPr="00286766" w:rsidRDefault="00776E63" w:rsidP="001460D2">
      <w:pPr>
        <w:rPr>
          <w:rFonts w:ascii="Times New Roman" w:hAnsi="Times New Roman" w:cs="Times New Roman"/>
          <w:sz w:val="24"/>
          <w:szCs w:val="24"/>
        </w:rPr>
      </w:pPr>
    </w:p>
    <w:p w:rsidR="002A123F" w:rsidRPr="00286766" w:rsidRDefault="00776E63" w:rsidP="00776E63">
      <w:pPr>
        <w:tabs>
          <w:tab w:val="left" w:pos="217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66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776E63" w:rsidRPr="00286766" w:rsidRDefault="00776E63" w:rsidP="00776E63">
      <w:pPr>
        <w:tabs>
          <w:tab w:val="left" w:pos="217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66">
        <w:rPr>
          <w:rFonts w:ascii="Times New Roman" w:hAnsi="Times New Roman" w:cs="Times New Roman"/>
          <w:b/>
          <w:sz w:val="24"/>
          <w:szCs w:val="24"/>
        </w:rPr>
        <w:t>доступности объекта инфраструктуры (ОИ)</w:t>
      </w:r>
    </w:p>
    <w:p w:rsidR="00776E63" w:rsidRPr="00286766" w:rsidRDefault="00776E63" w:rsidP="00776E63">
      <w:pPr>
        <w:tabs>
          <w:tab w:val="left" w:pos="217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86766">
        <w:rPr>
          <w:rFonts w:ascii="Times New Roman" w:hAnsi="Times New Roman" w:cs="Times New Roman"/>
          <w:sz w:val="24"/>
          <w:szCs w:val="24"/>
        </w:rPr>
        <w:t>№ ________________</w:t>
      </w:r>
    </w:p>
    <w:p w:rsidR="00776E63" w:rsidRPr="00286766" w:rsidRDefault="00776E63" w:rsidP="00776E63">
      <w:pPr>
        <w:tabs>
          <w:tab w:val="left" w:pos="2172"/>
        </w:tabs>
        <w:rPr>
          <w:rFonts w:ascii="Times New Roman" w:hAnsi="Times New Roman" w:cs="Times New Roman"/>
          <w:sz w:val="24"/>
          <w:szCs w:val="24"/>
        </w:rPr>
      </w:pPr>
      <w:r w:rsidRPr="00286766">
        <w:rPr>
          <w:rFonts w:ascii="Times New Roman" w:hAnsi="Times New Roman" w:cs="Times New Roman"/>
          <w:sz w:val="24"/>
          <w:szCs w:val="24"/>
        </w:rPr>
        <w:tab/>
      </w:r>
    </w:p>
    <w:p w:rsidR="00776E63" w:rsidRPr="00286766" w:rsidRDefault="00776E63" w:rsidP="00776E63">
      <w:pPr>
        <w:tabs>
          <w:tab w:val="left" w:pos="217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66">
        <w:rPr>
          <w:rFonts w:ascii="Times New Roman" w:hAnsi="Times New Roman" w:cs="Times New Roman"/>
          <w:b/>
          <w:sz w:val="24"/>
          <w:szCs w:val="24"/>
        </w:rPr>
        <w:t>1. Общие сведения об объекте</w:t>
      </w:r>
    </w:p>
    <w:p w:rsidR="00776E63" w:rsidRPr="00286766" w:rsidRDefault="00776E63" w:rsidP="00776E63">
      <w:pPr>
        <w:tabs>
          <w:tab w:val="left" w:pos="34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766">
        <w:rPr>
          <w:rFonts w:ascii="Times New Roman" w:hAnsi="Times New Roman" w:cs="Times New Roman"/>
          <w:sz w:val="24"/>
          <w:szCs w:val="24"/>
        </w:rPr>
        <w:t>1.1. Наименование (вид) объекта</w:t>
      </w:r>
      <w:proofErr w:type="gramStart"/>
      <w:r w:rsidRPr="00286766">
        <w:rPr>
          <w:rFonts w:ascii="Times New Roman" w:hAnsi="Times New Roman" w:cs="Times New Roman"/>
          <w:sz w:val="24"/>
          <w:szCs w:val="24"/>
        </w:rPr>
        <w:t xml:space="preserve">      </w:t>
      </w:r>
      <w:r w:rsidRPr="00286766">
        <w:rPr>
          <w:rFonts w:ascii="Times New Roman" w:hAnsi="Times New Roman" w:cs="Times New Roman"/>
          <w:sz w:val="24"/>
          <w:szCs w:val="24"/>
          <w:u w:val="single"/>
        </w:rPr>
        <w:t>Н</w:t>
      </w:r>
      <w:proofErr w:type="gramEnd"/>
      <w:r w:rsidRPr="00286766">
        <w:rPr>
          <w:rFonts w:ascii="Times New Roman" w:hAnsi="Times New Roman" w:cs="Times New Roman"/>
          <w:sz w:val="24"/>
          <w:szCs w:val="24"/>
          <w:u w:val="single"/>
        </w:rPr>
        <w:t>е жилое строение</w:t>
      </w:r>
      <w:r w:rsidRPr="00286766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76E63" w:rsidRPr="00286766" w:rsidRDefault="00776E63" w:rsidP="00776E63">
      <w:pPr>
        <w:tabs>
          <w:tab w:val="left" w:pos="34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E63" w:rsidRPr="00286766" w:rsidRDefault="00776E63" w:rsidP="001460D2">
      <w:pPr>
        <w:tabs>
          <w:tab w:val="left" w:pos="280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86766">
        <w:rPr>
          <w:rFonts w:ascii="Times New Roman" w:hAnsi="Times New Roman" w:cs="Times New Roman"/>
          <w:sz w:val="24"/>
          <w:szCs w:val="24"/>
        </w:rPr>
        <w:t>1.2. Адрес объекта</w:t>
      </w:r>
      <w:r w:rsidRPr="0028676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460D2" w:rsidRPr="0028676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460D2" w:rsidRPr="00286766">
        <w:rPr>
          <w:rFonts w:ascii="Times New Roman" w:hAnsi="Times New Roman" w:cs="Times New Roman"/>
          <w:sz w:val="24"/>
          <w:szCs w:val="24"/>
          <w:u w:val="single"/>
        </w:rPr>
        <w:t xml:space="preserve">606280,Нижегородская </w:t>
      </w:r>
      <w:proofErr w:type="spellStart"/>
      <w:r w:rsidR="001460D2" w:rsidRPr="00286766">
        <w:rPr>
          <w:rFonts w:ascii="Times New Roman" w:hAnsi="Times New Roman" w:cs="Times New Roman"/>
          <w:sz w:val="24"/>
          <w:szCs w:val="24"/>
          <w:u w:val="single"/>
        </w:rPr>
        <w:t>обл</w:t>
      </w:r>
      <w:r w:rsidR="00DF3FA6">
        <w:rPr>
          <w:rFonts w:ascii="Times New Roman" w:hAnsi="Times New Roman" w:cs="Times New Roman"/>
          <w:sz w:val="24"/>
          <w:szCs w:val="24"/>
          <w:u w:val="single"/>
        </w:rPr>
        <w:t>асть,Спасский</w:t>
      </w:r>
      <w:proofErr w:type="spellEnd"/>
      <w:r w:rsidR="00DF3F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DF3FA6">
        <w:rPr>
          <w:rFonts w:ascii="Times New Roman" w:hAnsi="Times New Roman" w:cs="Times New Roman"/>
          <w:sz w:val="24"/>
          <w:szCs w:val="24"/>
          <w:u w:val="single"/>
        </w:rPr>
        <w:t>район,с</w:t>
      </w:r>
      <w:proofErr w:type="gramStart"/>
      <w:r w:rsidR="00DF3FA6">
        <w:rPr>
          <w:rFonts w:ascii="Times New Roman" w:hAnsi="Times New Roman" w:cs="Times New Roman"/>
          <w:sz w:val="24"/>
          <w:szCs w:val="24"/>
          <w:u w:val="single"/>
        </w:rPr>
        <w:t>.С</w:t>
      </w:r>
      <w:proofErr w:type="gramEnd"/>
      <w:r w:rsidR="00DF3FA6">
        <w:rPr>
          <w:rFonts w:ascii="Times New Roman" w:hAnsi="Times New Roman" w:cs="Times New Roman"/>
          <w:sz w:val="24"/>
          <w:szCs w:val="24"/>
          <w:u w:val="single"/>
        </w:rPr>
        <w:t>пасское</w:t>
      </w:r>
      <w:proofErr w:type="spellEnd"/>
      <w:r w:rsidR="00DF3FA6">
        <w:rPr>
          <w:rFonts w:ascii="Times New Roman" w:hAnsi="Times New Roman" w:cs="Times New Roman"/>
          <w:sz w:val="24"/>
          <w:szCs w:val="24"/>
          <w:u w:val="single"/>
        </w:rPr>
        <w:t>, ул.Молодежная,д.8а</w:t>
      </w:r>
      <w:r w:rsidR="001460D2" w:rsidRPr="00286766">
        <w:rPr>
          <w:rFonts w:ascii="Times New Roman" w:hAnsi="Times New Roman" w:cs="Times New Roman"/>
          <w:sz w:val="24"/>
          <w:szCs w:val="24"/>
          <w:u w:val="single"/>
        </w:rPr>
        <w:t xml:space="preserve">,                      </w:t>
      </w:r>
    </w:p>
    <w:p w:rsidR="00776E63" w:rsidRPr="00286766" w:rsidRDefault="00776E63" w:rsidP="00776E63">
      <w:pPr>
        <w:tabs>
          <w:tab w:val="left" w:pos="28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766">
        <w:rPr>
          <w:rFonts w:ascii="Times New Roman" w:hAnsi="Times New Roman" w:cs="Times New Roman"/>
          <w:sz w:val="24"/>
          <w:szCs w:val="24"/>
        </w:rPr>
        <w:t>1.3. Сведения о размещении объекта:</w:t>
      </w:r>
    </w:p>
    <w:p w:rsidR="00776E63" w:rsidRPr="00286766" w:rsidRDefault="00776E63" w:rsidP="00776E63">
      <w:pPr>
        <w:tabs>
          <w:tab w:val="left" w:pos="28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766">
        <w:rPr>
          <w:rFonts w:ascii="Times New Roman" w:hAnsi="Times New Roman" w:cs="Times New Roman"/>
          <w:sz w:val="24"/>
          <w:szCs w:val="24"/>
        </w:rPr>
        <w:t xml:space="preserve">- отдельно стоящее здание       </w:t>
      </w:r>
      <w:r w:rsidR="001460D2" w:rsidRPr="00286766">
        <w:rPr>
          <w:rFonts w:ascii="Times New Roman" w:hAnsi="Times New Roman" w:cs="Times New Roman"/>
          <w:sz w:val="24"/>
          <w:szCs w:val="24"/>
          <w:u w:val="single"/>
        </w:rPr>
        <w:t xml:space="preserve">    1</w:t>
      </w:r>
      <w:r w:rsidRPr="00286766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286766">
        <w:rPr>
          <w:rFonts w:ascii="Times New Roman" w:hAnsi="Times New Roman" w:cs="Times New Roman"/>
          <w:sz w:val="24"/>
          <w:szCs w:val="24"/>
        </w:rPr>
        <w:t xml:space="preserve">этажа,        </w:t>
      </w:r>
      <w:r w:rsidR="00DF3FA6">
        <w:rPr>
          <w:rFonts w:ascii="Times New Roman" w:hAnsi="Times New Roman" w:cs="Times New Roman"/>
          <w:sz w:val="24"/>
          <w:szCs w:val="24"/>
          <w:u w:val="single"/>
        </w:rPr>
        <w:t>640,0</w:t>
      </w:r>
      <w:r w:rsidRPr="0028676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28676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867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6E63" w:rsidRPr="00286766" w:rsidRDefault="00776E63" w:rsidP="00776E63">
      <w:pPr>
        <w:tabs>
          <w:tab w:val="left" w:pos="28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E63" w:rsidRPr="00286766" w:rsidRDefault="00776E63" w:rsidP="00776E63">
      <w:pPr>
        <w:tabs>
          <w:tab w:val="left" w:pos="28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766">
        <w:rPr>
          <w:rFonts w:ascii="Times New Roman" w:hAnsi="Times New Roman" w:cs="Times New Roman"/>
          <w:sz w:val="24"/>
          <w:szCs w:val="24"/>
        </w:rPr>
        <w:t xml:space="preserve">1.4. Год постройки здания   </w:t>
      </w:r>
      <w:r w:rsidR="001460D2" w:rsidRPr="00286766">
        <w:rPr>
          <w:rFonts w:ascii="Times New Roman" w:hAnsi="Times New Roman" w:cs="Times New Roman"/>
          <w:sz w:val="24"/>
          <w:szCs w:val="24"/>
          <w:u w:val="single"/>
        </w:rPr>
        <w:t>1985</w:t>
      </w:r>
      <w:r w:rsidRPr="00286766">
        <w:rPr>
          <w:rFonts w:ascii="Times New Roman" w:hAnsi="Times New Roman" w:cs="Times New Roman"/>
          <w:sz w:val="24"/>
          <w:szCs w:val="24"/>
        </w:rPr>
        <w:t>, последнего капитального ремонта   ____</w:t>
      </w:r>
      <w:r w:rsidRPr="00286766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286766">
        <w:rPr>
          <w:rFonts w:ascii="Times New Roman" w:hAnsi="Times New Roman" w:cs="Times New Roman"/>
          <w:sz w:val="24"/>
          <w:szCs w:val="24"/>
        </w:rPr>
        <w:t>_______</w:t>
      </w:r>
    </w:p>
    <w:p w:rsidR="00776E63" w:rsidRPr="00286766" w:rsidRDefault="00776E63" w:rsidP="00776E63">
      <w:pPr>
        <w:tabs>
          <w:tab w:val="left" w:pos="280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6E63" w:rsidRPr="00286766" w:rsidRDefault="00776E63" w:rsidP="00776E63">
      <w:pPr>
        <w:tabs>
          <w:tab w:val="left" w:pos="28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766">
        <w:rPr>
          <w:rFonts w:ascii="Times New Roman" w:hAnsi="Times New Roman" w:cs="Times New Roman"/>
          <w:sz w:val="24"/>
          <w:szCs w:val="24"/>
        </w:rPr>
        <w:t xml:space="preserve">1.5. Дата предстоящих плановых ремонтных работ: </w:t>
      </w:r>
      <w:proofErr w:type="gramStart"/>
      <w:r w:rsidR="006E4060">
        <w:rPr>
          <w:rFonts w:ascii="Times New Roman" w:hAnsi="Times New Roman" w:cs="Times New Roman"/>
          <w:sz w:val="24"/>
          <w:szCs w:val="24"/>
        </w:rPr>
        <w:t>текущего</w:t>
      </w:r>
      <w:proofErr w:type="gramEnd"/>
      <w:r w:rsidR="006E4060">
        <w:rPr>
          <w:rFonts w:ascii="Times New Roman" w:hAnsi="Times New Roman" w:cs="Times New Roman"/>
          <w:sz w:val="24"/>
          <w:szCs w:val="24"/>
        </w:rPr>
        <w:t xml:space="preserve"> </w:t>
      </w:r>
      <w:r w:rsidR="00BA0B8E">
        <w:rPr>
          <w:rFonts w:ascii="Times New Roman" w:hAnsi="Times New Roman" w:cs="Times New Roman"/>
          <w:sz w:val="24"/>
          <w:szCs w:val="24"/>
          <w:u w:val="single"/>
        </w:rPr>
        <w:t>2016</w:t>
      </w:r>
      <w:r w:rsidRPr="00286766">
        <w:rPr>
          <w:rFonts w:ascii="Times New Roman" w:hAnsi="Times New Roman" w:cs="Times New Roman"/>
          <w:sz w:val="24"/>
          <w:szCs w:val="24"/>
          <w:u w:val="single"/>
        </w:rPr>
        <w:t>г.</w:t>
      </w:r>
      <w:r w:rsidRPr="00286766">
        <w:rPr>
          <w:rFonts w:ascii="Times New Roman" w:hAnsi="Times New Roman" w:cs="Times New Roman"/>
          <w:sz w:val="24"/>
          <w:szCs w:val="24"/>
        </w:rPr>
        <w:t>,  капитального - ___</w:t>
      </w:r>
      <w:r w:rsidRPr="00286766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286766">
        <w:rPr>
          <w:rFonts w:ascii="Times New Roman" w:hAnsi="Times New Roman" w:cs="Times New Roman"/>
          <w:sz w:val="24"/>
          <w:szCs w:val="24"/>
        </w:rPr>
        <w:t>_</w:t>
      </w:r>
    </w:p>
    <w:p w:rsidR="00776E63" w:rsidRPr="00286766" w:rsidRDefault="00776E63" w:rsidP="00776E63">
      <w:pPr>
        <w:tabs>
          <w:tab w:val="left" w:pos="280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6E63" w:rsidRPr="00286766" w:rsidRDefault="00776E63" w:rsidP="00776E63">
      <w:pPr>
        <w:tabs>
          <w:tab w:val="left" w:pos="280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6766">
        <w:rPr>
          <w:rFonts w:ascii="Times New Roman" w:hAnsi="Times New Roman" w:cs="Times New Roman"/>
          <w:b/>
          <w:sz w:val="24"/>
          <w:szCs w:val="24"/>
        </w:rPr>
        <w:t>Сведения об организации, расположенной на объекте</w:t>
      </w:r>
    </w:p>
    <w:p w:rsidR="00776E63" w:rsidRPr="00286766" w:rsidRDefault="00776E63" w:rsidP="00776E63">
      <w:pPr>
        <w:tabs>
          <w:tab w:val="left" w:pos="280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6E63" w:rsidRPr="00286766" w:rsidRDefault="00776E63" w:rsidP="00776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766">
        <w:rPr>
          <w:rFonts w:ascii="Times New Roman" w:hAnsi="Times New Roman" w:cs="Times New Roman"/>
          <w:sz w:val="24"/>
          <w:szCs w:val="24"/>
        </w:rPr>
        <w:t xml:space="preserve">1.6.Название организации (полное юридическое наименование – согласно Уставу, краткое наименование)    </w:t>
      </w:r>
      <w:r w:rsidR="001460D2" w:rsidRPr="00286766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дошкольное образов</w:t>
      </w:r>
      <w:r w:rsidR="00DF3FA6">
        <w:rPr>
          <w:rFonts w:ascii="Times New Roman" w:hAnsi="Times New Roman" w:cs="Times New Roman"/>
          <w:sz w:val="24"/>
          <w:szCs w:val="24"/>
          <w:u w:val="single"/>
        </w:rPr>
        <w:t xml:space="preserve">ательное учреждение </w:t>
      </w:r>
      <w:r w:rsidR="001460D2" w:rsidRPr="00286766">
        <w:rPr>
          <w:rFonts w:ascii="Times New Roman" w:hAnsi="Times New Roman" w:cs="Times New Roman"/>
          <w:sz w:val="24"/>
          <w:szCs w:val="24"/>
          <w:u w:val="single"/>
        </w:rPr>
        <w:t xml:space="preserve"> детский сад </w:t>
      </w:r>
      <w:r w:rsidR="00DF3FA6">
        <w:rPr>
          <w:rFonts w:ascii="Times New Roman" w:hAnsi="Times New Roman" w:cs="Times New Roman"/>
          <w:sz w:val="24"/>
          <w:szCs w:val="24"/>
          <w:u w:val="single"/>
        </w:rPr>
        <w:t xml:space="preserve"> №3«Радуга</w:t>
      </w:r>
      <w:proofErr w:type="gramStart"/>
      <w:r w:rsidR="001460D2" w:rsidRPr="00286766">
        <w:rPr>
          <w:rFonts w:ascii="Times New Roman" w:hAnsi="Times New Roman" w:cs="Times New Roman"/>
          <w:sz w:val="24"/>
          <w:szCs w:val="24"/>
          <w:u w:val="single"/>
        </w:rPr>
        <w:t>»(</w:t>
      </w:r>
      <w:proofErr w:type="gramEnd"/>
      <w:r w:rsidR="001460D2" w:rsidRPr="00286766">
        <w:rPr>
          <w:rFonts w:ascii="Times New Roman" w:hAnsi="Times New Roman" w:cs="Times New Roman"/>
          <w:sz w:val="24"/>
          <w:szCs w:val="24"/>
          <w:u w:val="single"/>
        </w:rPr>
        <w:t>МБ</w:t>
      </w:r>
      <w:r w:rsidR="00DF3FA6">
        <w:rPr>
          <w:rFonts w:ascii="Times New Roman" w:hAnsi="Times New Roman" w:cs="Times New Roman"/>
          <w:sz w:val="24"/>
          <w:szCs w:val="24"/>
          <w:u w:val="single"/>
        </w:rPr>
        <w:t xml:space="preserve">ДОУ </w:t>
      </w:r>
      <w:r w:rsidR="001460D2" w:rsidRPr="00286766">
        <w:rPr>
          <w:rFonts w:ascii="Times New Roman" w:hAnsi="Times New Roman" w:cs="Times New Roman"/>
          <w:sz w:val="24"/>
          <w:szCs w:val="24"/>
          <w:u w:val="single"/>
        </w:rPr>
        <w:t xml:space="preserve"> детский сад </w:t>
      </w:r>
      <w:r w:rsidR="00DF3FA6">
        <w:rPr>
          <w:rFonts w:ascii="Times New Roman" w:hAnsi="Times New Roman" w:cs="Times New Roman"/>
          <w:sz w:val="24"/>
          <w:szCs w:val="24"/>
          <w:u w:val="single"/>
        </w:rPr>
        <w:t xml:space="preserve"> №3«Радуга»</w:t>
      </w:r>
      <w:r w:rsidR="001460D2" w:rsidRPr="00286766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776E63" w:rsidRPr="00286766" w:rsidRDefault="00776E63" w:rsidP="00776E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E63" w:rsidRPr="00286766" w:rsidRDefault="00776E63" w:rsidP="00776E63">
      <w:pPr>
        <w:tabs>
          <w:tab w:val="left" w:pos="28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766">
        <w:rPr>
          <w:rFonts w:ascii="Times New Roman" w:hAnsi="Times New Roman" w:cs="Times New Roman"/>
          <w:sz w:val="24"/>
          <w:szCs w:val="24"/>
        </w:rPr>
        <w:t>1.7. Юридический адрес организации (учреждения)</w:t>
      </w:r>
      <w:r w:rsidRPr="0028676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460D2" w:rsidRPr="00286766">
        <w:rPr>
          <w:rFonts w:ascii="Times New Roman" w:hAnsi="Times New Roman" w:cs="Times New Roman"/>
          <w:sz w:val="24"/>
          <w:szCs w:val="24"/>
          <w:u w:val="single"/>
        </w:rPr>
        <w:t>606280,Нижегородская область,</w:t>
      </w:r>
      <w:r w:rsidR="006804E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F3FA6">
        <w:rPr>
          <w:rFonts w:ascii="Times New Roman" w:hAnsi="Times New Roman" w:cs="Times New Roman"/>
          <w:sz w:val="24"/>
          <w:szCs w:val="24"/>
          <w:u w:val="single"/>
        </w:rPr>
        <w:t>Спасский район,</w:t>
      </w:r>
      <w:r w:rsidR="0010428D">
        <w:rPr>
          <w:rFonts w:ascii="Times New Roman" w:hAnsi="Times New Roman" w:cs="Times New Roman"/>
          <w:sz w:val="24"/>
          <w:szCs w:val="24"/>
          <w:u w:val="single"/>
        </w:rPr>
        <w:t xml:space="preserve"> с. Спасское</w:t>
      </w:r>
      <w:r w:rsidR="00DF3FA6">
        <w:rPr>
          <w:rFonts w:ascii="Times New Roman" w:hAnsi="Times New Roman" w:cs="Times New Roman"/>
          <w:sz w:val="24"/>
          <w:szCs w:val="24"/>
          <w:u w:val="single"/>
        </w:rPr>
        <w:t>, ул</w:t>
      </w:r>
      <w:proofErr w:type="gramStart"/>
      <w:r w:rsidR="00DF3FA6">
        <w:rPr>
          <w:rFonts w:ascii="Times New Roman" w:hAnsi="Times New Roman" w:cs="Times New Roman"/>
          <w:sz w:val="24"/>
          <w:szCs w:val="24"/>
          <w:u w:val="single"/>
        </w:rPr>
        <w:t>.М</w:t>
      </w:r>
      <w:proofErr w:type="gramEnd"/>
      <w:r w:rsidR="00DF3FA6">
        <w:rPr>
          <w:rFonts w:ascii="Times New Roman" w:hAnsi="Times New Roman" w:cs="Times New Roman"/>
          <w:sz w:val="24"/>
          <w:szCs w:val="24"/>
          <w:u w:val="single"/>
        </w:rPr>
        <w:t>олодежная,д.8а</w:t>
      </w:r>
      <w:r w:rsidR="001460D2" w:rsidRPr="00286766">
        <w:rPr>
          <w:rFonts w:ascii="Times New Roman" w:hAnsi="Times New Roman" w:cs="Times New Roman"/>
          <w:sz w:val="24"/>
          <w:szCs w:val="24"/>
          <w:u w:val="single"/>
        </w:rPr>
        <w:t xml:space="preserve">,                      </w:t>
      </w:r>
    </w:p>
    <w:p w:rsidR="00776E63" w:rsidRPr="00286766" w:rsidRDefault="00776E63" w:rsidP="00776E63">
      <w:pPr>
        <w:tabs>
          <w:tab w:val="left" w:pos="280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76E63" w:rsidRPr="00286766" w:rsidRDefault="00776E63" w:rsidP="00776E63">
      <w:pPr>
        <w:tabs>
          <w:tab w:val="left" w:pos="280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86766">
        <w:rPr>
          <w:rFonts w:ascii="Times New Roman" w:hAnsi="Times New Roman" w:cs="Times New Roman"/>
          <w:sz w:val="24"/>
          <w:szCs w:val="24"/>
        </w:rPr>
        <w:t xml:space="preserve">1.8. Основание для пользования объектом     </w:t>
      </w:r>
      <w:r w:rsidRPr="00286766">
        <w:rPr>
          <w:rFonts w:ascii="Times New Roman" w:hAnsi="Times New Roman" w:cs="Times New Roman"/>
          <w:sz w:val="24"/>
          <w:szCs w:val="24"/>
          <w:u w:val="single"/>
        </w:rPr>
        <w:t xml:space="preserve">    Оперативное управление</w:t>
      </w:r>
      <w:r w:rsidRPr="00286766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28676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776E63" w:rsidRPr="00286766" w:rsidRDefault="00776E63" w:rsidP="00776E63">
      <w:pPr>
        <w:tabs>
          <w:tab w:val="left" w:pos="280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86766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</w:p>
    <w:p w:rsidR="00776E63" w:rsidRPr="00286766" w:rsidRDefault="00776E63" w:rsidP="00776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766">
        <w:rPr>
          <w:rFonts w:ascii="Times New Roman" w:hAnsi="Times New Roman" w:cs="Times New Roman"/>
          <w:sz w:val="24"/>
          <w:szCs w:val="24"/>
        </w:rPr>
        <w:t xml:space="preserve">1.9. Форма собственности   </w:t>
      </w:r>
      <w:r w:rsidRPr="0028676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86766" w:rsidRPr="00286766">
        <w:rPr>
          <w:rFonts w:ascii="Times New Roman" w:hAnsi="Times New Roman" w:cs="Times New Roman"/>
          <w:sz w:val="24"/>
          <w:szCs w:val="24"/>
          <w:u w:val="single"/>
        </w:rPr>
        <w:t>Муниципальная</w:t>
      </w:r>
    </w:p>
    <w:p w:rsidR="00776E63" w:rsidRPr="00286766" w:rsidRDefault="00776E63" w:rsidP="00776E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E63" w:rsidRPr="00286766" w:rsidRDefault="00776E63" w:rsidP="00776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766">
        <w:rPr>
          <w:rFonts w:ascii="Times New Roman" w:hAnsi="Times New Roman" w:cs="Times New Roman"/>
          <w:sz w:val="24"/>
          <w:szCs w:val="24"/>
        </w:rPr>
        <w:t xml:space="preserve">1.10. Территориальная принадлежность   </w:t>
      </w:r>
      <w:r w:rsidRPr="00286766">
        <w:rPr>
          <w:rFonts w:ascii="Times New Roman" w:hAnsi="Times New Roman" w:cs="Times New Roman"/>
          <w:sz w:val="24"/>
          <w:szCs w:val="24"/>
          <w:u w:val="single"/>
        </w:rPr>
        <w:t>Муниципальная</w:t>
      </w:r>
      <w:r w:rsidRPr="00286766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76E63" w:rsidRPr="00286766" w:rsidRDefault="00776E63" w:rsidP="00776E6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86766">
        <w:rPr>
          <w:rFonts w:ascii="Times New Roman" w:hAnsi="Times New Roman" w:cs="Times New Roman"/>
          <w:sz w:val="24"/>
          <w:szCs w:val="24"/>
        </w:rPr>
        <w:t xml:space="preserve">1.11.Вышестоящая организация (наименование)   </w:t>
      </w:r>
      <w:r w:rsidR="00E179F4">
        <w:rPr>
          <w:rFonts w:ascii="Times New Roman" w:hAnsi="Times New Roman" w:cs="Times New Roman"/>
          <w:sz w:val="24"/>
          <w:szCs w:val="24"/>
          <w:u w:val="single"/>
        </w:rPr>
        <w:t>Управление образования _</w:t>
      </w:r>
      <w:r w:rsidR="001460D2" w:rsidRPr="00286766">
        <w:rPr>
          <w:rFonts w:ascii="Times New Roman" w:hAnsi="Times New Roman" w:cs="Times New Roman"/>
          <w:sz w:val="24"/>
          <w:szCs w:val="24"/>
          <w:u w:val="single"/>
        </w:rPr>
        <w:t xml:space="preserve"> Администрации Спасского муниципального района Нижегородской области</w:t>
      </w:r>
    </w:p>
    <w:p w:rsidR="00776E63" w:rsidRPr="00286766" w:rsidRDefault="00776E63" w:rsidP="00776E6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776E63" w:rsidRPr="00286766" w:rsidRDefault="00776E63" w:rsidP="00776E6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86766">
        <w:rPr>
          <w:rFonts w:ascii="Times New Roman" w:hAnsi="Times New Roman" w:cs="Times New Roman"/>
          <w:sz w:val="24"/>
          <w:szCs w:val="24"/>
        </w:rPr>
        <w:t xml:space="preserve">1.12. Адрес вышестоящей организации, другие координаты  </w:t>
      </w:r>
      <w:r w:rsidR="0010428D">
        <w:rPr>
          <w:rFonts w:ascii="Times New Roman" w:hAnsi="Times New Roman" w:cs="Times New Roman"/>
          <w:sz w:val="24"/>
          <w:szCs w:val="24"/>
          <w:u w:val="single"/>
        </w:rPr>
        <w:t xml:space="preserve"> 606280,Нижегородская область, </w:t>
      </w:r>
      <w:proofErr w:type="gramStart"/>
      <w:r w:rsidR="0010428D" w:rsidRPr="00286766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="0010428D" w:rsidRPr="00286766">
        <w:rPr>
          <w:rFonts w:ascii="Times New Roman" w:hAnsi="Times New Roman" w:cs="Times New Roman"/>
          <w:sz w:val="24"/>
          <w:szCs w:val="24"/>
          <w:u w:val="single"/>
        </w:rPr>
        <w:t>. Спасское</w:t>
      </w:r>
      <w:r w:rsidR="001460D2" w:rsidRPr="00286766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10428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0428D" w:rsidRPr="00286766">
        <w:rPr>
          <w:rFonts w:ascii="Times New Roman" w:hAnsi="Times New Roman" w:cs="Times New Roman"/>
          <w:sz w:val="24"/>
          <w:szCs w:val="24"/>
          <w:u w:val="single"/>
        </w:rPr>
        <w:t>пл. Революции</w:t>
      </w:r>
      <w:r w:rsidR="001460D2" w:rsidRPr="00286766">
        <w:rPr>
          <w:rFonts w:ascii="Times New Roman" w:hAnsi="Times New Roman" w:cs="Times New Roman"/>
          <w:sz w:val="24"/>
          <w:szCs w:val="24"/>
          <w:u w:val="single"/>
        </w:rPr>
        <w:t>, д.</w:t>
      </w:r>
      <w:r w:rsidR="006E4060">
        <w:rPr>
          <w:rFonts w:ascii="Times New Roman" w:hAnsi="Times New Roman" w:cs="Times New Roman"/>
          <w:sz w:val="24"/>
          <w:szCs w:val="24"/>
          <w:u w:val="single"/>
        </w:rPr>
        <w:t>72</w:t>
      </w:r>
      <w:r w:rsidR="001460D2" w:rsidRPr="00286766">
        <w:rPr>
          <w:rFonts w:ascii="Times New Roman" w:hAnsi="Times New Roman" w:cs="Times New Roman"/>
          <w:sz w:val="24"/>
          <w:szCs w:val="24"/>
          <w:u w:val="single"/>
        </w:rPr>
        <w:t>________________________</w:t>
      </w:r>
    </w:p>
    <w:p w:rsidR="00776E63" w:rsidRPr="00286766" w:rsidRDefault="00776E63" w:rsidP="00776E63">
      <w:pPr>
        <w:tabs>
          <w:tab w:val="left" w:pos="10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E63" w:rsidRPr="00286766" w:rsidRDefault="00776E63" w:rsidP="00776E63">
      <w:pPr>
        <w:tabs>
          <w:tab w:val="left" w:pos="10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66">
        <w:rPr>
          <w:rFonts w:ascii="Times New Roman" w:hAnsi="Times New Roman" w:cs="Times New Roman"/>
          <w:b/>
          <w:sz w:val="24"/>
          <w:szCs w:val="24"/>
        </w:rPr>
        <w:t>2. Характеристика деятельности организации на объекте (по обслуживанию населения)</w:t>
      </w:r>
    </w:p>
    <w:p w:rsidR="00776E63" w:rsidRPr="00286766" w:rsidRDefault="00776E63" w:rsidP="00776E63">
      <w:pPr>
        <w:tabs>
          <w:tab w:val="left" w:pos="10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86766">
        <w:rPr>
          <w:rFonts w:ascii="Times New Roman" w:hAnsi="Times New Roman" w:cs="Times New Roman"/>
          <w:sz w:val="24"/>
          <w:szCs w:val="24"/>
        </w:rPr>
        <w:t xml:space="preserve">2.1. Сфера деятельности              </w:t>
      </w:r>
      <w:r w:rsidRPr="00286766">
        <w:rPr>
          <w:rFonts w:ascii="Times New Roman" w:hAnsi="Times New Roman" w:cs="Times New Roman"/>
          <w:sz w:val="24"/>
          <w:szCs w:val="24"/>
          <w:u w:val="single"/>
        </w:rPr>
        <w:t>Дошкольное  образование</w:t>
      </w:r>
      <w:r w:rsidRPr="00286766">
        <w:rPr>
          <w:rFonts w:ascii="Times New Roman" w:hAnsi="Times New Roman" w:cs="Times New Roman"/>
          <w:sz w:val="24"/>
          <w:szCs w:val="24"/>
        </w:rPr>
        <w:t>___________________</w:t>
      </w:r>
    </w:p>
    <w:p w:rsidR="00776E63" w:rsidRPr="00286766" w:rsidRDefault="00776E63" w:rsidP="00776E63">
      <w:pPr>
        <w:tabs>
          <w:tab w:val="left" w:pos="10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76E63" w:rsidRPr="00286766" w:rsidRDefault="00776E63" w:rsidP="00776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766">
        <w:rPr>
          <w:rFonts w:ascii="Times New Roman" w:hAnsi="Times New Roman" w:cs="Times New Roman"/>
          <w:sz w:val="24"/>
          <w:szCs w:val="24"/>
        </w:rPr>
        <w:t xml:space="preserve">2.2. Виды оказываемых услуг </w:t>
      </w:r>
      <w:r w:rsidR="006E4060">
        <w:rPr>
          <w:rFonts w:ascii="Times New Roman" w:hAnsi="Times New Roman" w:cs="Times New Roman"/>
          <w:sz w:val="24"/>
          <w:szCs w:val="24"/>
        </w:rPr>
        <w:t xml:space="preserve"> </w:t>
      </w:r>
      <w:r w:rsidRPr="00286766">
        <w:rPr>
          <w:rFonts w:ascii="Times New Roman" w:hAnsi="Times New Roman" w:cs="Times New Roman"/>
          <w:sz w:val="24"/>
          <w:szCs w:val="24"/>
        </w:rPr>
        <w:t xml:space="preserve"> </w:t>
      </w:r>
      <w:r w:rsidRPr="00286766">
        <w:rPr>
          <w:rFonts w:ascii="Times New Roman" w:hAnsi="Times New Roman" w:cs="Times New Roman"/>
          <w:sz w:val="24"/>
          <w:szCs w:val="24"/>
          <w:u w:val="single"/>
        </w:rPr>
        <w:t>Осуществление образовательной деятельности</w:t>
      </w:r>
      <w:r w:rsidRPr="00286766">
        <w:rPr>
          <w:rFonts w:ascii="Times New Roman" w:hAnsi="Times New Roman" w:cs="Times New Roman"/>
          <w:sz w:val="24"/>
          <w:szCs w:val="24"/>
        </w:rPr>
        <w:t>_________</w:t>
      </w:r>
    </w:p>
    <w:p w:rsidR="00776E63" w:rsidRPr="00286766" w:rsidRDefault="00776E63" w:rsidP="00776E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E63" w:rsidRPr="00286766" w:rsidRDefault="00776E63" w:rsidP="00776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766">
        <w:rPr>
          <w:rFonts w:ascii="Times New Roman" w:hAnsi="Times New Roman" w:cs="Times New Roman"/>
          <w:sz w:val="24"/>
          <w:szCs w:val="24"/>
        </w:rPr>
        <w:t>2.3.Форма оказания услуг</w:t>
      </w:r>
      <w:proofErr w:type="gramStart"/>
      <w:r w:rsidRPr="0028676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86766">
        <w:rPr>
          <w:rFonts w:ascii="Times New Roman" w:hAnsi="Times New Roman" w:cs="Times New Roman"/>
          <w:sz w:val="24"/>
          <w:szCs w:val="24"/>
          <w:u w:val="single"/>
        </w:rPr>
        <w:t>Н</w:t>
      </w:r>
      <w:proofErr w:type="gramEnd"/>
      <w:r w:rsidRPr="00286766">
        <w:rPr>
          <w:rFonts w:ascii="Times New Roman" w:hAnsi="Times New Roman" w:cs="Times New Roman"/>
          <w:sz w:val="24"/>
          <w:szCs w:val="24"/>
          <w:u w:val="single"/>
        </w:rPr>
        <w:t>а объекте</w:t>
      </w:r>
      <w:r w:rsidRPr="00286766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776E63" w:rsidRPr="00286766" w:rsidRDefault="00776E63" w:rsidP="00776E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E63" w:rsidRPr="00FA3B93" w:rsidRDefault="00776E63" w:rsidP="00776E6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86766">
        <w:rPr>
          <w:rFonts w:ascii="Times New Roman" w:hAnsi="Times New Roman" w:cs="Times New Roman"/>
          <w:sz w:val="24"/>
          <w:szCs w:val="24"/>
        </w:rPr>
        <w:t xml:space="preserve">2.4. Категории обслуживаемого населения по возрасту      </w:t>
      </w:r>
      <w:proofErr w:type="spellStart"/>
      <w:r w:rsidRPr="00FA3B93">
        <w:rPr>
          <w:rFonts w:ascii="Times New Roman" w:hAnsi="Times New Roman" w:cs="Times New Roman"/>
          <w:sz w:val="24"/>
          <w:szCs w:val="24"/>
          <w:u w:val="single"/>
        </w:rPr>
        <w:t>Дети_</w:t>
      </w:r>
      <w:r w:rsidR="00DF3FA6">
        <w:rPr>
          <w:rFonts w:ascii="Times New Roman" w:hAnsi="Times New Roman" w:cs="Times New Roman"/>
          <w:sz w:val="24"/>
          <w:szCs w:val="24"/>
          <w:u w:val="single"/>
        </w:rPr>
        <w:t>в</w:t>
      </w:r>
      <w:proofErr w:type="spellEnd"/>
      <w:r w:rsidR="00DF3FA6">
        <w:rPr>
          <w:rFonts w:ascii="Times New Roman" w:hAnsi="Times New Roman" w:cs="Times New Roman"/>
          <w:sz w:val="24"/>
          <w:szCs w:val="24"/>
          <w:u w:val="single"/>
        </w:rPr>
        <w:t xml:space="preserve"> возрасте 1,5</w:t>
      </w:r>
      <w:r w:rsidR="00FA3B93" w:rsidRPr="00FA3B93">
        <w:rPr>
          <w:rFonts w:ascii="Times New Roman" w:hAnsi="Times New Roman" w:cs="Times New Roman"/>
          <w:sz w:val="24"/>
          <w:szCs w:val="24"/>
          <w:u w:val="single"/>
        </w:rPr>
        <w:t>-7 лет_</w:t>
      </w:r>
    </w:p>
    <w:p w:rsidR="00776E63" w:rsidRPr="00286766" w:rsidRDefault="00776E63" w:rsidP="00776E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E63" w:rsidRPr="00286766" w:rsidRDefault="00776E63" w:rsidP="00776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766">
        <w:rPr>
          <w:rFonts w:ascii="Times New Roman" w:hAnsi="Times New Roman" w:cs="Times New Roman"/>
          <w:sz w:val="24"/>
          <w:szCs w:val="24"/>
        </w:rPr>
        <w:t>2.5. Категории обслуживаемых инвалидов</w:t>
      </w:r>
      <w:proofErr w:type="gramStart"/>
      <w:r w:rsidRPr="00286766">
        <w:rPr>
          <w:rFonts w:ascii="Times New Roman" w:hAnsi="Times New Roman" w:cs="Times New Roman"/>
          <w:sz w:val="24"/>
          <w:szCs w:val="24"/>
        </w:rPr>
        <w:t xml:space="preserve">      </w:t>
      </w:r>
      <w:r w:rsidRPr="00286766">
        <w:rPr>
          <w:rFonts w:ascii="Times New Roman" w:hAnsi="Times New Roman" w:cs="Times New Roman"/>
          <w:sz w:val="24"/>
          <w:szCs w:val="24"/>
          <w:u w:val="single"/>
        </w:rPr>
        <w:t>Н</w:t>
      </w:r>
      <w:proofErr w:type="gramEnd"/>
      <w:r w:rsidRPr="00286766">
        <w:rPr>
          <w:rFonts w:ascii="Times New Roman" w:hAnsi="Times New Roman" w:cs="Times New Roman"/>
          <w:sz w:val="24"/>
          <w:szCs w:val="24"/>
          <w:u w:val="single"/>
        </w:rPr>
        <w:t>ет</w:t>
      </w:r>
      <w:r w:rsidRPr="00286766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76E63" w:rsidRPr="00286766" w:rsidRDefault="00776E63" w:rsidP="00776E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E63" w:rsidRPr="00286766" w:rsidRDefault="00776E63" w:rsidP="00776E6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86766">
        <w:rPr>
          <w:rFonts w:ascii="Times New Roman" w:hAnsi="Times New Roman" w:cs="Times New Roman"/>
          <w:sz w:val="24"/>
          <w:szCs w:val="24"/>
        </w:rPr>
        <w:t xml:space="preserve">2.6. Плановая мощность:  посещаемость (количество </w:t>
      </w:r>
      <w:proofErr w:type="gramStart"/>
      <w:r w:rsidRPr="00286766">
        <w:rPr>
          <w:rFonts w:ascii="Times New Roman" w:hAnsi="Times New Roman" w:cs="Times New Roman"/>
          <w:sz w:val="24"/>
          <w:szCs w:val="24"/>
        </w:rPr>
        <w:t>обслуживаемых</w:t>
      </w:r>
      <w:proofErr w:type="gramEnd"/>
      <w:r w:rsidRPr="00286766">
        <w:rPr>
          <w:rFonts w:ascii="Times New Roman" w:hAnsi="Times New Roman" w:cs="Times New Roman"/>
          <w:sz w:val="24"/>
          <w:szCs w:val="24"/>
        </w:rPr>
        <w:t xml:space="preserve"> в день)   </w:t>
      </w:r>
      <w:r w:rsidR="00DF3FA6">
        <w:rPr>
          <w:rFonts w:ascii="Times New Roman" w:hAnsi="Times New Roman" w:cs="Times New Roman"/>
          <w:sz w:val="24"/>
          <w:szCs w:val="24"/>
          <w:u w:val="single"/>
        </w:rPr>
        <w:t>35</w:t>
      </w:r>
      <w:r w:rsidRPr="00286766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286766">
        <w:rPr>
          <w:rFonts w:ascii="Times New Roman" w:hAnsi="Times New Roman" w:cs="Times New Roman"/>
          <w:sz w:val="24"/>
          <w:szCs w:val="24"/>
        </w:rPr>
        <w:t xml:space="preserve">вместимость   </w:t>
      </w:r>
      <w:r w:rsidR="00DF3FA6">
        <w:rPr>
          <w:rFonts w:ascii="Times New Roman" w:hAnsi="Times New Roman" w:cs="Times New Roman"/>
          <w:sz w:val="24"/>
          <w:szCs w:val="24"/>
          <w:u w:val="single"/>
        </w:rPr>
        <w:t xml:space="preserve"> 3</w:t>
      </w:r>
      <w:r w:rsidRPr="00286766">
        <w:rPr>
          <w:rFonts w:ascii="Times New Roman" w:hAnsi="Times New Roman" w:cs="Times New Roman"/>
          <w:sz w:val="24"/>
          <w:szCs w:val="24"/>
          <w:u w:val="single"/>
        </w:rPr>
        <w:t xml:space="preserve">5,  </w:t>
      </w:r>
      <w:r w:rsidRPr="00286766">
        <w:rPr>
          <w:rFonts w:ascii="Times New Roman" w:hAnsi="Times New Roman" w:cs="Times New Roman"/>
          <w:sz w:val="24"/>
          <w:szCs w:val="24"/>
        </w:rPr>
        <w:t xml:space="preserve">   пропускная способность   </w:t>
      </w:r>
      <w:r w:rsidR="00DF3FA6">
        <w:rPr>
          <w:rFonts w:ascii="Times New Roman" w:hAnsi="Times New Roman" w:cs="Times New Roman"/>
          <w:sz w:val="24"/>
          <w:szCs w:val="24"/>
          <w:u w:val="single"/>
        </w:rPr>
        <w:t xml:space="preserve"> 3</w:t>
      </w:r>
      <w:r w:rsidRPr="00286766">
        <w:rPr>
          <w:rFonts w:ascii="Times New Roman" w:hAnsi="Times New Roman" w:cs="Times New Roman"/>
          <w:sz w:val="24"/>
          <w:szCs w:val="24"/>
          <w:u w:val="single"/>
        </w:rPr>
        <w:t>5</w:t>
      </w:r>
    </w:p>
    <w:p w:rsidR="00776E63" w:rsidRPr="00286766" w:rsidRDefault="00776E63" w:rsidP="00776E6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776E63" w:rsidRPr="00286766" w:rsidRDefault="00776E63" w:rsidP="00776E6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86766">
        <w:rPr>
          <w:rFonts w:ascii="Times New Roman" w:hAnsi="Times New Roman" w:cs="Times New Roman"/>
          <w:sz w:val="24"/>
          <w:szCs w:val="24"/>
        </w:rPr>
        <w:t xml:space="preserve">2.7.  Участие в исполнении ИПР инвалида, ребенка – инвалида     </w:t>
      </w:r>
      <w:r w:rsidRPr="00286766">
        <w:rPr>
          <w:rFonts w:ascii="Times New Roman" w:hAnsi="Times New Roman" w:cs="Times New Roman"/>
          <w:sz w:val="24"/>
          <w:szCs w:val="24"/>
          <w:u w:val="single"/>
        </w:rPr>
        <w:t>нет</w:t>
      </w:r>
    </w:p>
    <w:p w:rsidR="00776E63" w:rsidRPr="00286766" w:rsidRDefault="00776E63" w:rsidP="00776E63">
      <w:pPr>
        <w:rPr>
          <w:rFonts w:ascii="Times New Roman" w:hAnsi="Times New Roman" w:cs="Times New Roman"/>
          <w:sz w:val="24"/>
          <w:szCs w:val="24"/>
        </w:rPr>
      </w:pPr>
    </w:p>
    <w:p w:rsidR="00776E63" w:rsidRPr="00286766" w:rsidRDefault="00776E63" w:rsidP="00776E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66">
        <w:rPr>
          <w:rFonts w:ascii="Times New Roman" w:hAnsi="Times New Roman" w:cs="Times New Roman"/>
          <w:b/>
          <w:sz w:val="24"/>
          <w:szCs w:val="24"/>
        </w:rPr>
        <w:t>3. Состояние доступности объекта для инвалидов</w:t>
      </w:r>
    </w:p>
    <w:p w:rsidR="00776E63" w:rsidRPr="00286766" w:rsidRDefault="00776E63" w:rsidP="00776E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66">
        <w:rPr>
          <w:rFonts w:ascii="Times New Roman" w:hAnsi="Times New Roman" w:cs="Times New Roman"/>
          <w:b/>
          <w:sz w:val="24"/>
          <w:szCs w:val="24"/>
        </w:rPr>
        <w:t>и других маломобильных групп населения (МГН)</w:t>
      </w:r>
    </w:p>
    <w:p w:rsidR="001460D2" w:rsidRPr="00286766" w:rsidRDefault="001460D2" w:rsidP="001460D2">
      <w:pPr>
        <w:tabs>
          <w:tab w:val="left" w:pos="2340"/>
        </w:tabs>
        <w:rPr>
          <w:rFonts w:ascii="Times New Roman" w:hAnsi="Times New Roman" w:cs="Times New Roman"/>
          <w:b/>
          <w:sz w:val="24"/>
          <w:szCs w:val="24"/>
        </w:rPr>
      </w:pPr>
      <w:r w:rsidRPr="00286766">
        <w:rPr>
          <w:rFonts w:ascii="Times New Roman" w:hAnsi="Times New Roman" w:cs="Times New Roman"/>
          <w:b/>
          <w:sz w:val="24"/>
          <w:szCs w:val="24"/>
        </w:rPr>
        <w:t>3.1. Путь следования к объекту пассажирским транспортом</w:t>
      </w:r>
    </w:p>
    <w:p w:rsidR="001460D2" w:rsidRPr="00286766" w:rsidRDefault="001460D2" w:rsidP="001460D2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286766">
        <w:rPr>
          <w:rFonts w:ascii="Times New Roman" w:hAnsi="Times New Roman" w:cs="Times New Roman"/>
          <w:sz w:val="24"/>
          <w:szCs w:val="24"/>
        </w:rPr>
        <w:lastRenderedPageBreak/>
        <w:t>(описать маршрут движения с использованием пассажирского транспорта)</w:t>
      </w:r>
    </w:p>
    <w:p w:rsidR="001460D2" w:rsidRPr="00286766" w:rsidRDefault="001460D2" w:rsidP="001460D2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286766">
        <w:rPr>
          <w:rFonts w:ascii="Times New Roman" w:hAnsi="Times New Roman" w:cs="Times New Roman"/>
          <w:sz w:val="24"/>
          <w:szCs w:val="24"/>
        </w:rPr>
        <w:t xml:space="preserve">Наличие адаптированного пассажирского транспорта к объекту    </w:t>
      </w:r>
      <w:r w:rsidRPr="00286766">
        <w:rPr>
          <w:rFonts w:ascii="Times New Roman" w:hAnsi="Times New Roman" w:cs="Times New Roman"/>
          <w:sz w:val="24"/>
          <w:szCs w:val="24"/>
          <w:u w:val="single"/>
        </w:rPr>
        <w:t xml:space="preserve"> нет</w:t>
      </w:r>
      <w:r w:rsidRPr="00286766">
        <w:rPr>
          <w:rFonts w:ascii="Times New Roman" w:hAnsi="Times New Roman" w:cs="Times New Roman"/>
          <w:sz w:val="24"/>
          <w:szCs w:val="24"/>
        </w:rPr>
        <w:t>__________________</w:t>
      </w:r>
    </w:p>
    <w:p w:rsidR="001460D2" w:rsidRPr="00286766" w:rsidRDefault="001460D2" w:rsidP="001460D2">
      <w:pPr>
        <w:tabs>
          <w:tab w:val="left" w:pos="2340"/>
        </w:tabs>
        <w:rPr>
          <w:rFonts w:ascii="Times New Roman" w:hAnsi="Times New Roman" w:cs="Times New Roman"/>
          <w:b/>
          <w:sz w:val="24"/>
          <w:szCs w:val="24"/>
        </w:rPr>
      </w:pPr>
      <w:r w:rsidRPr="00286766">
        <w:rPr>
          <w:rFonts w:ascii="Times New Roman" w:hAnsi="Times New Roman" w:cs="Times New Roman"/>
          <w:b/>
          <w:sz w:val="24"/>
          <w:szCs w:val="24"/>
        </w:rPr>
        <w:t>3.2. Путь к объекту от ближайшей остановки пассажирского транспорта:</w:t>
      </w:r>
    </w:p>
    <w:p w:rsidR="001460D2" w:rsidRPr="00286766" w:rsidRDefault="001460D2" w:rsidP="001460D2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286766">
        <w:rPr>
          <w:rFonts w:ascii="Times New Roman" w:hAnsi="Times New Roman" w:cs="Times New Roman"/>
          <w:sz w:val="24"/>
          <w:szCs w:val="24"/>
        </w:rPr>
        <w:t xml:space="preserve">3.2.1. расстояние до объекта от остановки пассажирского транспорта    </w:t>
      </w:r>
      <w:r w:rsidRPr="00286766">
        <w:rPr>
          <w:rFonts w:ascii="Times New Roman" w:hAnsi="Times New Roman" w:cs="Times New Roman"/>
          <w:sz w:val="24"/>
          <w:szCs w:val="24"/>
          <w:u w:val="single"/>
        </w:rPr>
        <w:t>950 м.</w:t>
      </w:r>
    </w:p>
    <w:p w:rsidR="001460D2" w:rsidRPr="00286766" w:rsidRDefault="001460D2" w:rsidP="001460D2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286766">
        <w:rPr>
          <w:rFonts w:ascii="Times New Roman" w:hAnsi="Times New Roman" w:cs="Times New Roman"/>
          <w:sz w:val="24"/>
          <w:szCs w:val="24"/>
        </w:rPr>
        <w:t xml:space="preserve">3.2.2. время движения (пешком)    </w:t>
      </w:r>
      <w:r w:rsidRPr="00286766">
        <w:rPr>
          <w:rFonts w:ascii="Times New Roman" w:hAnsi="Times New Roman" w:cs="Times New Roman"/>
          <w:sz w:val="24"/>
          <w:szCs w:val="24"/>
          <w:u w:val="single"/>
        </w:rPr>
        <w:t>15мин</w:t>
      </w:r>
      <w:r w:rsidRPr="00286766">
        <w:rPr>
          <w:rFonts w:ascii="Times New Roman" w:hAnsi="Times New Roman" w:cs="Times New Roman"/>
          <w:sz w:val="24"/>
          <w:szCs w:val="24"/>
        </w:rPr>
        <w:t>.______________________________________</w:t>
      </w:r>
    </w:p>
    <w:p w:rsidR="001460D2" w:rsidRPr="00286766" w:rsidRDefault="001460D2" w:rsidP="001460D2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286766">
        <w:rPr>
          <w:rFonts w:ascii="Times New Roman" w:hAnsi="Times New Roman" w:cs="Times New Roman"/>
          <w:sz w:val="24"/>
          <w:szCs w:val="24"/>
        </w:rPr>
        <w:t xml:space="preserve">3.2.3. наличие выделенного от проезжей части пешеходного пути     </w:t>
      </w:r>
      <w:r w:rsidRPr="00286766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286766">
        <w:rPr>
          <w:rFonts w:ascii="Times New Roman" w:hAnsi="Times New Roman" w:cs="Times New Roman"/>
          <w:sz w:val="24"/>
          <w:szCs w:val="24"/>
        </w:rPr>
        <w:t>_____________</w:t>
      </w:r>
    </w:p>
    <w:p w:rsidR="001460D2" w:rsidRPr="00286766" w:rsidRDefault="001460D2" w:rsidP="001460D2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286766">
        <w:rPr>
          <w:rFonts w:ascii="Times New Roman" w:hAnsi="Times New Roman" w:cs="Times New Roman"/>
          <w:sz w:val="24"/>
          <w:szCs w:val="24"/>
        </w:rPr>
        <w:t xml:space="preserve">3.2.4. Перекрестки:  не </w:t>
      </w:r>
      <w:r w:rsidRPr="00286766">
        <w:rPr>
          <w:rFonts w:ascii="Times New Roman" w:hAnsi="Times New Roman" w:cs="Times New Roman"/>
          <w:sz w:val="24"/>
          <w:szCs w:val="24"/>
          <w:u w:val="single"/>
        </w:rPr>
        <w:t>регулируемые</w:t>
      </w:r>
      <w:r w:rsidRPr="0028676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1460D2" w:rsidRPr="00286766" w:rsidRDefault="001460D2" w:rsidP="001460D2">
      <w:pPr>
        <w:tabs>
          <w:tab w:val="left" w:pos="234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286766">
        <w:rPr>
          <w:rFonts w:ascii="Times New Roman" w:hAnsi="Times New Roman" w:cs="Times New Roman"/>
          <w:sz w:val="24"/>
          <w:szCs w:val="24"/>
        </w:rPr>
        <w:t xml:space="preserve">3.2.5. Информация на пути следования к объекту:    </w:t>
      </w:r>
      <w:r w:rsidRPr="00286766">
        <w:rPr>
          <w:rFonts w:ascii="Times New Roman" w:hAnsi="Times New Roman" w:cs="Times New Roman"/>
          <w:sz w:val="24"/>
          <w:szCs w:val="24"/>
          <w:u w:val="single"/>
        </w:rPr>
        <w:t>визуальная</w:t>
      </w:r>
      <w:r w:rsidRPr="00286766">
        <w:rPr>
          <w:rFonts w:ascii="Times New Roman" w:hAnsi="Times New Roman" w:cs="Times New Roman"/>
          <w:sz w:val="24"/>
          <w:szCs w:val="24"/>
        </w:rPr>
        <w:t>____________________</w:t>
      </w:r>
    </w:p>
    <w:p w:rsidR="001460D2" w:rsidRPr="00286766" w:rsidRDefault="001460D2" w:rsidP="001460D2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286766">
        <w:rPr>
          <w:rFonts w:ascii="Times New Roman" w:hAnsi="Times New Roman" w:cs="Times New Roman"/>
          <w:sz w:val="24"/>
          <w:szCs w:val="24"/>
        </w:rPr>
        <w:t xml:space="preserve">3.2.6. Перепады высоты на пути:    </w:t>
      </w:r>
      <w:r w:rsidRPr="00286766">
        <w:rPr>
          <w:rFonts w:ascii="Times New Roman" w:hAnsi="Times New Roman" w:cs="Times New Roman"/>
          <w:sz w:val="24"/>
          <w:szCs w:val="24"/>
          <w:u w:val="single"/>
        </w:rPr>
        <w:t>ест</w:t>
      </w:r>
      <w:proofErr w:type="gramStart"/>
      <w:r w:rsidRPr="00286766">
        <w:rPr>
          <w:rFonts w:ascii="Times New Roman" w:hAnsi="Times New Roman" w:cs="Times New Roman"/>
          <w:sz w:val="24"/>
          <w:szCs w:val="24"/>
          <w:u w:val="single"/>
        </w:rPr>
        <w:t>ь(</w:t>
      </w:r>
      <w:proofErr w:type="gramEnd"/>
      <w:r w:rsidRPr="00286766">
        <w:rPr>
          <w:rFonts w:ascii="Times New Roman" w:hAnsi="Times New Roman" w:cs="Times New Roman"/>
          <w:sz w:val="24"/>
          <w:szCs w:val="24"/>
          <w:u w:val="single"/>
        </w:rPr>
        <w:t xml:space="preserve"> выбитая дорога)</w:t>
      </w:r>
      <w:r w:rsidRPr="0028676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A3B93" w:rsidRDefault="001460D2" w:rsidP="001460D2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286766">
        <w:rPr>
          <w:rFonts w:ascii="Times New Roman" w:hAnsi="Times New Roman" w:cs="Times New Roman"/>
          <w:sz w:val="24"/>
          <w:szCs w:val="24"/>
        </w:rPr>
        <w:t xml:space="preserve">           Их  обустройство для инвалидов на коляске     </w:t>
      </w:r>
      <w:r w:rsidRPr="00286766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286766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32857" w:rsidRDefault="00D32857" w:rsidP="001460D2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p w:rsidR="00D32857" w:rsidRDefault="00D32857" w:rsidP="001460D2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p w:rsidR="00D32857" w:rsidRPr="00FA3B93" w:rsidRDefault="00D32857" w:rsidP="001460D2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p w:rsidR="00D32857" w:rsidRPr="00C9462E" w:rsidRDefault="00D32857" w:rsidP="00D32857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C9462E">
        <w:rPr>
          <w:rFonts w:ascii="Times New Roman" w:hAnsi="Times New Roman" w:cs="Times New Roman"/>
          <w:bCs/>
          <w:sz w:val="24"/>
          <w:szCs w:val="24"/>
        </w:rPr>
        <w:t>I</w:t>
      </w:r>
      <w:r w:rsidRPr="00C9462E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Pr="00C9462E">
        <w:rPr>
          <w:rFonts w:ascii="Times New Roman" w:hAnsi="Times New Roman" w:cs="Times New Roman"/>
          <w:bCs/>
          <w:sz w:val="24"/>
          <w:szCs w:val="24"/>
        </w:rPr>
        <w:t>. ОЦЕНКА СОСТОЯНИЯ И ИМЕЮЩИХСЯ НЕДОСТАТКОВ В ОБЕСПЕЧЕНИИ</w:t>
      </w:r>
    </w:p>
    <w:p w:rsidR="00D32857" w:rsidRPr="00C9462E" w:rsidRDefault="00D32857" w:rsidP="00D32857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C9462E">
        <w:rPr>
          <w:rFonts w:ascii="Times New Roman" w:hAnsi="Times New Roman" w:cs="Times New Roman"/>
          <w:bCs/>
          <w:sz w:val="24"/>
          <w:szCs w:val="24"/>
        </w:rPr>
        <w:t>УСЛОВИЙ ДОСТУПНОСТИ ДЛЯ ИНВАЛИДОВ ОБЪЕКТА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640"/>
        <w:gridCol w:w="4021"/>
      </w:tblGrid>
      <w:tr w:rsidR="00D32857" w:rsidRPr="00C9462E" w:rsidTr="001E4F4E">
        <w:trPr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32857" w:rsidRPr="00C9462E" w:rsidRDefault="00D32857" w:rsidP="00D32857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946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9462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32857" w:rsidRPr="00C9462E" w:rsidRDefault="00D32857" w:rsidP="00D32857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доступности для инвалидов объекта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57" w:rsidRPr="00C9462E" w:rsidRDefault="00D32857" w:rsidP="00D32857">
            <w:pPr>
              <w:tabs>
                <w:tab w:val="left" w:pos="234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t>Оценка состояния и имеющихся     недостатков в обеспечении условий доступности для инвалидов объекта</w:t>
            </w:r>
          </w:p>
          <w:p w:rsidR="00D32857" w:rsidRPr="00C9462E" w:rsidRDefault="00D32857" w:rsidP="00D32857">
            <w:pPr>
              <w:tabs>
                <w:tab w:val="left" w:pos="234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t>(в наличии/отсутствует)</w:t>
            </w:r>
          </w:p>
        </w:tc>
      </w:tr>
      <w:tr w:rsidR="00D32857" w:rsidRPr="00C9462E" w:rsidTr="001E4F4E">
        <w:trPr>
          <w:tblCellSpacing w:w="0" w:type="dxa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D32857" w:rsidRPr="00C9462E" w:rsidRDefault="00D32857" w:rsidP="00D32857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D32857" w:rsidRPr="00C9462E" w:rsidRDefault="00D32857" w:rsidP="00D32857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57" w:rsidRPr="00C9462E" w:rsidRDefault="00D32857" w:rsidP="00D32857">
            <w:pPr>
              <w:tabs>
                <w:tab w:val="left" w:pos="234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32857" w:rsidRPr="00C9462E" w:rsidTr="001E4F4E">
        <w:trPr>
          <w:tblCellSpacing w:w="0" w:type="dxa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D32857" w:rsidRPr="00C9462E" w:rsidRDefault="00D32857" w:rsidP="00D32857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D32857" w:rsidRPr="00C9462E" w:rsidRDefault="00D32857" w:rsidP="00D32857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t>выделенные стоянки автотранспортных сре</w:t>
            </w:r>
            <w:proofErr w:type="gramStart"/>
            <w:r w:rsidRPr="00C9462E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C9462E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C94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инвалидов</w:t>
            </w:r>
          </w:p>
        </w:tc>
        <w:tc>
          <w:tcPr>
            <w:tcW w:w="4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57" w:rsidRPr="00C9462E" w:rsidRDefault="00D32857" w:rsidP="001E4F4E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</w:tr>
      <w:tr w:rsidR="00D32857" w:rsidRPr="00C9462E" w:rsidTr="001E4F4E">
        <w:trPr>
          <w:tblCellSpacing w:w="0" w:type="dxa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D32857" w:rsidRPr="00C9462E" w:rsidRDefault="00D32857" w:rsidP="00D32857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D32857" w:rsidRPr="00C9462E" w:rsidRDefault="00D32857" w:rsidP="00D32857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t>сменные кресла-коляски</w:t>
            </w:r>
          </w:p>
        </w:tc>
        <w:tc>
          <w:tcPr>
            <w:tcW w:w="4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57" w:rsidRPr="00C9462E" w:rsidRDefault="00D32857" w:rsidP="001E4F4E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32857" w:rsidRPr="00C9462E" w:rsidTr="001E4F4E">
        <w:trPr>
          <w:tblCellSpacing w:w="0" w:type="dxa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D32857" w:rsidRPr="00C9462E" w:rsidRDefault="00D32857" w:rsidP="00D32857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D32857" w:rsidRPr="00C9462E" w:rsidRDefault="00D32857" w:rsidP="00D32857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t>адаптированные лифты</w:t>
            </w:r>
          </w:p>
        </w:tc>
        <w:tc>
          <w:tcPr>
            <w:tcW w:w="4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57" w:rsidRPr="00C9462E" w:rsidRDefault="00D32857" w:rsidP="001E4F4E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32857" w:rsidRPr="00C9462E" w:rsidTr="001E4F4E">
        <w:trPr>
          <w:tblCellSpacing w:w="0" w:type="dxa"/>
        </w:trPr>
        <w:tc>
          <w:tcPr>
            <w:tcW w:w="540" w:type="dxa"/>
            <w:tcBorders>
              <w:left w:val="single" w:sz="4" w:space="0" w:color="auto"/>
            </w:tcBorders>
            <w:hideMark/>
          </w:tcPr>
          <w:p w:rsidR="00D32857" w:rsidRPr="00C9462E" w:rsidRDefault="00D32857" w:rsidP="00D32857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0" w:type="dxa"/>
            <w:tcBorders>
              <w:left w:val="single" w:sz="4" w:space="0" w:color="auto"/>
            </w:tcBorders>
            <w:hideMark/>
          </w:tcPr>
          <w:p w:rsidR="00D32857" w:rsidRPr="00C9462E" w:rsidRDefault="00D32857" w:rsidP="00D32857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t>поручни</w:t>
            </w:r>
          </w:p>
        </w:tc>
        <w:tc>
          <w:tcPr>
            <w:tcW w:w="40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2857" w:rsidRPr="00C9462E" w:rsidRDefault="00D32857" w:rsidP="001E4F4E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32857" w:rsidRPr="00C9462E" w:rsidTr="001E4F4E">
        <w:trPr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32857" w:rsidRPr="00C9462E" w:rsidRDefault="00D32857" w:rsidP="00D32857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32857" w:rsidRPr="00C9462E" w:rsidRDefault="00DF3FA6" w:rsidP="00D32857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пандус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57" w:rsidRPr="00C9462E" w:rsidRDefault="00E179F4" w:rsidP="001E4F4E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D32857" w:rsidRPr="00C9462E" w:rsidTr="001E4F4E">
        <w:trPr>
          <w:tblCellSpacing w:w="0" w:type="dxa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D32857" w:rsidRPr="00C9462E" w:rsidRDefault="00D32857" w:rsidP="00D32857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D32857" w:rsidRPr="00C9462E" w:rsidRDefault="00D32857" w:rsidP="00D32857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t>подъемные платформы (аппарели)</w:t>
            </w:r>
          </w:p>
        </w:tc>
        <w:tc>
          <w:tcPr>
            <w:tcW w:w="4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57" w:rsidRPr="00C9462E" w:rsidRDefault="00D32857" w:rsidP="001E4F4E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32857" w:rsidRPr="00C9462E" w:rsidTr="001E4F4E">
        <w:trPr>
          <w:tblCellSpacing w:w="0" w:type="dxa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D32857" w:rsidRPr="00C9462E" w:rsidRDefault="00D32857" w:rsidP="00D32857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D32857" w:rsidRPr="00C9462E" w:rsidRDefault="00D32857" w:rsidP="00D32857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t>раздвижные двери</w:t>
            </w:r>
          </w:p>
        </w:tc>
        <w:tc>
          <w:tcPr>
            <w:tcW w:w="4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57" w:rsidRPr="00C9462E" w:rsidRDefault="00D32857" w:rsidP="001E4F4E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32857" w:rsidRPr="00C9462E" w:rsidTr="001E4F4E">
        <w:trPr>
          <w:tblCellSpacing w:w="0" w:type="dxa"/>
        </w:trPr>
        <w:tc>
          <w:tcPr>
            <w:tcW w:w="540" w:type="dxa"/>
            <w:tcBorders>
              <w:left w:val="single" w:sz="4" w:space="0" w:color="auto"/>
            </w:tcBorders>
            <w:hideMark/>
          </w:tcPr>
          <w:p w:rsidR="00D32857" w:rsidRPr="00C9462E" w:rsidRDefault="00D32857" w:rsidP="00D32857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0" w:type="dxa"/>
            <w:tcBorders>
              <w:left w:val="single" w:sz="4" w:space="0" w:color="auto"/>
            </w:tcBorders>
            <w:hideMark/>
          </w:tcPr>
          <w:p w:rsidR="00D32857" w:rsidRPr="00C9462E" w:rsidRDefault="00D32857" w:rsidP="00D32857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t>доступные входные группы</w:t>
            </w:r>
          </w:p>
        </w:tc>
        <w:tc>
          <w:tcPr>
            <w:tcW w:w="40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2857" w:rsidRPr="00C9462E" w:rsidRDefault="00D32857" w:rsidP="001E4F4E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32857" w:rsidRPr="00C9462E" w:rsidTr="001E4F4E">
        <w:trPr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32857" w:rsidRPr="00C9462E" w:rsidRDefault="00D32857" w:rsidP="00D32857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32857" w:rsidRPr="00C9462E" w:rsidRDefault="00D32857" w:rsidP="00D32857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t>доступные санитарно-гигиенические помещения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57" w:rsidRPr="00C9462E" w:rsidRDefault="00D32857" w:rsidP="001E4F4E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32857" w:rsidRPr="00C9462E" w:rsidTr="001E4F4E">
        <w:trPr>
          <w:tblCellSpacing w:w="0" w:type="dxa"/>
        </w:trPr>
        <w:tc>
          <w:tcPr>
            <w:tcW w:w="540" w:type="dxa"/>
            <w:tcBorders>
              <w:left w:val="single" w:sz="4" w:space="0" w:color="auto"/>
            </w:tcBorders>
            <w:hideMark/>
          </w:tcPr>
          <w:p w:rsidR="00D32857" w:rsidRPr="00C9462E" w:rsidRDefault="00D32857" w:rsidP="00D32857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0" w:type="dxa"/>
            <w:tcBorders>
              <w:left w:val="single" w:sz="4" w:space="0" w:color="auto"/>
            </w:tcBorders>
            <w:hideMark/>
          </w:tcPr>
          <w:p w:rsidR="00D32857" w:rsidRPr="00C9462E" w:rsidRDefault="00D32857" w:rsidP="00D32857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40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2857" w:rsidRPr="00C9462E" w:rsidRDefault="00E179F4" w:rsidP="001E4F4E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D32857" w:rsidRPr="00C9462E" w:rsidTr="001E4F4E">
        <w:trPr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D32857" w:rsidRPr="00C9462E" w:rsidRDefault="00D32857" w:rsidP="00D32857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D32857" w:rsidRPr="00C9462E" w:rsidRDefault="00D32857" w:rsidP="00D32857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2857" w:rsidRPr="00C9462E" w:rsidRDefault="00D32857" w:rsidP="001E4F4E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32857" w:rsidRPr="00C9462E" w:rsidTr="001E4F4E">
        <w:trPr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32857" w:rsidRPr="00C9462E" w:rsidRDefault="00D32857" w:rsidP="00D32857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32857" w:rsidRPr="00C9462E" w:rsidRDefault="00D32857" w:rsidP="00D32857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57" w:rsidRPr="00C9462E" w:rsidRDefault="00D32857" w:rsidP="001E4F4E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32857" w:rsidRPr="00C9462E" w:rsidTr="001E4F4E">
        <w:trPr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D32857" w:rsidRPr="00C9462E" w:rsidRDefault="00D32857" w:rsidP="00D32857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40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D32857" w:rsidRPr="00C9462E" w:rsidRDefault="00D32857" w:rsidP="00D32857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4021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D32857" w:rsidRPr="00C9462E" w:rsidRDefault="00D32857" w:rsidP="001E4F4E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32857" w:rsidRPr="00C9462E" w:rsidTr="001E4F4E">
        <w:trPr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32857" w:rsidRPr="00C9462E" w:rsidRDefault="00D32857" w:rsidP="00D32857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57" w:rsidRPr="00C9462E" w:rsidRDefault="00D32857" w:rsidP="00D32857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4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57" w:rsidRPr="00C9462E" w:rsidRDefault="00D32857" w:rsidP="001E4F4E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D32857" w:rsidRPr="00C9462E" w:rsidRDefault="00D32857" w:rsidP="00D32857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C9462E">
        <w:rPr>
          <w:rFonts w:ascii="Times New Roman" w:hAnsi="Times New Roman" w:cs="Times New Roman"/>
          <w:sz w:val="24"/>
          <w:szCs w:val="24"/>
        </w:rPr>
        <w:t> </w:t>
      </w:r>
    </w:p>
    <w:p w:rsidR="00D32857" w:rsidRPr="00C9462E" w:rsidRDefault="00D32857" w:rsidP="00D32857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C9462E">
        <w:rPr>
          <w:rFonts w:ascii="Times New Roman" w:hAnsi="Times New Roman" w:cs="Times New Roman"/>
          <w:sz w:val="24"/>
          <w:szCs w:val="24"/>
        </w:rPr>
        <w:t> </w:t>
      </w:r>
    </w:p>
    <w:p w:rsidR="00D32857" w:rsidRPr="00C9462E" w:rsidRDefault="00D32857" w:rsidP="00D32857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C9462E">
        <w:rPr>
          <w:rFonts w:ascii="Times New Roman" w:hAnsi="Times New Roman" w:cs="Times New Roman"/>
          <w:bCs/>
          <w:sz w:val="24"/>
          <w:szCs w:val="24"/>
        </w:rPr>
        <w:t>V. ОЦЕНКА СОСТОЯНИЯ И ИМЕЮЩИХСЯ НЕДОСТАТКОВ В ОБЕСПЕЧЕНИИУСЛОВИЙ ДОСТУПНОСТИ ДЛЯ ИНВАЛИДОВ ПРЕДОСТАВЛЯЕМЫХ УСЛУГ</w:t>
      </w:r>
    </w:p>
    <w:tbl>
      <w:tblPr>
        <w:tblW w:w="97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640"/>
        <w:gridCol w:w="3600"/>
      </w:tblGrid>
      <w:tr w:rsidR="00D32857" w:rsidRPr="00C9462E" w:rsidTr="001E35E4">
        <w:trPr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D32857" w:rsidRPr="00C9462E" w:rsidRDefault="00D32857" w:rsidP="00D32857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946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9462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2857" w:rsidRPr="00C9462E" w:rsidRDefault="00D32857" w:rsidP="00D32857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2857" w:rsidRPr="00C9462E" w:rsidRDefault="00D32857" w:rsidP="00D32857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D32857" w:rsidRPr="00C9462E" w:rsidTr="001E35E4">
        <w:trPr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D32857" w:rsidRPr="00C9462E" w:rsidRDefault="00D32857" w:rsidP="00D32857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D32857" w:rsidRPr="00C9462E" w:rsidRDefault="00D32857" w:rsidP="00D32857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2857" w:rsidRPr="00C9462E" w:rsidRDefault="00D32857" w:rsidP="00D32857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32857" w:rsidRPr="00C9462E" w:rsidTr="001E35E4">
        <w:trPr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D32857" w:rsidRPr="00C9462E" w:rsidRDefault="00D32857" w:rsidP="00D32857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D32857" w:rsidRPr="00C9462E" w:rsidRDefault="00D32857" w:rsidP="00D32857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 входе в объект вывески с названием организации, графиком работы организации, планом здания, </w:t>
            </w:r>
            <w:proofErr w:type="gramStart"/>
            <w:r w:rsidRPr="00C9462E">
              <w:rPr>
                <w:rFonts w:ascii="Times New Roman" w:hAnsi="Times New Roman" w:cs="Times New Roman"/>
                <w:sz w:val="24"/>
                <w:szCs w:val="24"/>
              </w:rPr>
              <w:t>выполненных</w:t>
            </w:r>
            <w:proofErr w:type="gramEnd"/>
            <w:r w:rsidRPr="00C9462E">
              <w:rPr>
                <w:rFonts w:ascii="Times New Roman" w:hAnsi="Times New Roman" w:cs="Times New Roman"/>
                <w:sz w:val="24"/>
                <w:szCs w:val="24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2857" w:rsidRPr="00C9462E" w:rsidRDefault="00D32857" w:rsidP="00FD1AA0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32857" w:rsidRPr="00C9462E" w:rsidTr="001E35E4">
        <w:trPr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2857" w:rsidRPr="00C9462E" w:rsidRDefault="00D32857" w:rsidP="00D32857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D32857" w:rsidRPr="00C9462E" w:rsidRDefault="00D32857" w:rsidP="00D32857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2857" w:rsidRPr="00C9462E" w:rsidRDefault="00D32857" w:rsidP="00FD1AA0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32857" w:rsidRPr="00C9462E" w:rsidTr="001E35E4">
        <w:trPr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2857" w:rsidRPr="00C9462E" w:rsidRDefault="00D32857" w:rsidP="00D32857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0" w:type="dxa"/>
            <w:tcBorders>
              <w:top w:val="single" w:sz="4" w:space="0" w:color="auto"/>
            </w:tcBorders>
            <w:hideMark/>
          </w:tcPr>
          <w:p w:rsidR="00D32857" w:rsidRPr="00C9462E" w:rsidRDefault="00D32857" w:rsidP="00D32857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2857" w:rsidRPr="00C9462E" w:rsidRDefault="00D32857" w:rsidP="00FD1AA0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t>не проводится</w:t>
            </w:r>
          </w:p>
        </w:tc>
      </w:tr>
      <w:tr w:rsidR="00D32857" w:rsidRPr="00C9462E" w:rsidTr="002D2CAB">
        <w:trPr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57" w:rsidRPr="00C9462E" w:rsidRDefault="00D32857" w:rsidP="00D32857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32857" w:rsidRPr="00C9462E" w:rsidRDefault="00D32857" w:rsidP="00D32857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работников организаций, на которых административно-распорядительным актом </w:t>
            </w:r>
            <w:r w:rsidRPr="00C94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возложено оказание инвалидам помощи при предоставлении им услуг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57" w:rsidRPr="00C9462E" w:rsidRDefault="00FD1AA0" w:rsidP="00FD1AA0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имеется</w:t>
            </w:r>
            <w:r w:rsidR="00D32857" w:rsidRPr="00C946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2857" w:rsidRPr="00C9462E" w:rsidTr="002D2CAB">
        <w:trPr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32857" w:rsidRPr="00C9462E" w:rsidRDefault="00D32857" w:rsidP="00D32857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57" w:rsidRPr="00C9462E" w:rsidRDefault="00D32857" w:rsidP="00D32857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57" w:rsidRPr="00C9462E" w:rsidRDefault="00FD1AA0" w:rsidP="00FD1AA0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t>при необходимости услуга будет предоставлена</w:t>
            </w:r>
          </w:p>
        </w:tc>
      </w:tr>
      <w:tr w:rsidR="00D32857" w:rsidRPr="00C9462E" w:rsidTr="00FD1AA0">
        <w:trPr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32857" w:rsidRPr="00C9462E" w:rsidRDefault="00D32857" w:rsidP="00D32857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57" w:rsidRPr="00C9462E" w:rsidRDefault="00D32857" w:rsidP="00D32857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 w:rsidRPr="00C9462E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C946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462E">
              <w:rPr>
                <w:rFonts w:ascii="Times New Roman" w:hAnsi="Times New Roman" w:cs="Times New Roman"/>
                <w:sz w:val="24"/>
                <w:szCs w:val="24"/>
              </w:rPr>
              <w:t>тифлопереводчика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57" w:rsidRPr="00C9462E" w:rsidRDefault="00D32857" w:rsidP="00FD1AA0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32857" w:rsidRPr="00C9462E" w:rsidTr="00764F73">
        <w:trPr>
          <w:tblCellSpacing w:w="0" w:type="dxa"/>
        </w:trPr>
        <w:tc>
          <w:tcPr>
            <w:tcW w:w="540" w:type="dxa"/>
            <w:tcBorders>
              <w:left w:val="single" w:sz="4" w:space="0" w:color="auto"/>
            </w:tcBorders>
            <w:hideMark/>
          </w:tcPr>
          <w:p w:rsidR="00D32857" w:rsidRPr="00C9462E" w:rsidRDefault="00CD1D15" w:rsidP="00D32857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4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2857" w:rsidRPr="00C9462E" w:rsidRDefault="00D32857" w:rsidP="00D32857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3600" w:type="dxa"/>
            <w:tcBorders>
              <w:right w:val="single" w:sz="4" w:space="0" w:color="auto"/>
            </w:tcBorders>
            <w:hideMark/>
          </w:tcPr>
          <w:p w:rsidR="00D32857" w:rsidRPr="00C9462E" w:rsidRDefault="00D32857" w:rsidP="00FD1AA0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t>не обеспечен</w:t>
            </w:r>
          </w:p>
        </w:tc>
      </w:tr>
      <w:tr w:rsidR="00D32857" w:rsidRPr="00C9462E" w:rsidTr="00DB1FB9">
        <w:trPr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D32857" w:rsidRPr="00C9462E" w:rsidRDefault="00CD1D15" w:rsidP="00D32857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2857" w:rsidRPr="00C9462E" w:rsidRDefault="00D32857" w:rsidP="00D32857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600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D32857" w:rsidRPr="00C9462E" w:rsidRDefault="00D32857" w:rsidP="00FD1AA0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32857" w:rsidRPr="00C9462E" w:rsidTr="00DB1FB9">
        <w:trPr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32857" w:rsidRPr="00C9462E" w:rsidRDefault="00CD1D15" w:rsidP="00D32857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57" w:rsidRPr="00C9462E" w:rsidRDefault="00D32857" w:rsidP="00D32857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462E">
              <w:rPr>
                <w:rFonts w:ascii="Times New Roman" w:hAnsi="Times New Roman" w:cs="Times New Roman"/>
                <w:sz w:val="24"/>
                <w:szCs w:val="24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57" w:rsidRPr="00C9462E" w:rsidRDefault="002D2CAB" w:rsidP="00FD1AA0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D32857" w:rsidRPr="00C9462E" w:rsidTr="00DB1FB9">
        <w:trPr>
          <w:tblCellSpacing w:w="0" w:type="dxa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D32857" w:rsidRPr="00C9462E" w:rsidRDefault="00CD1D15" w:rsidP="00D32857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57" w:rsidRPr="00C9462E" w:rsidRDefault="00D32857" w:rsidP="00D32857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предоставления услуг </w:t>
            </w:r>
            <w:proofErr w:type="spellStart"/>
            <w:r w:rsidRPr="00C9462E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360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D32857" w:rsidRPr="00C9462E" w:rsidRDefault="00D32857" w:rsidP="00FD1AA0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32857" w:rsidRPr="00C9462E" w:rsidTr="00DB1FB9">
        <w:trPr>
          <w:tblCellSpacing w:w="0" w:type="dxa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D32857" w:rsidRPr="00C9462E" w:rsidRDefault="00CD1D15" w:rsidP="00D32857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57" w:rsidRPr="00C9462E" w:rsidRDefault="00D32857" w:rsidP="00D32857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360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D32857" w:rsidRPr="00C9462E" w:rsidRDefault="00D32857" w:rsidP="00FD1AA0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D32857" w:rsidRPr="00C9462E" w:rsidRDefault="00D32857" w:rsidP="00D32857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C9462E">
        <w:rPr>
          <w:rFonts w:ascii="Times New Roman" w:hAnsi="Times New Roman" w:cs="Times New Roman"/>
          <w:sz w:val="24"/>
          <w:szCs w:val="24"/>
        </w:rPr>
        <w:t> Сокращения наименования категорий инвалидов:</w:t>
      </w:r>
    </w:p>
    <w:p w:rsidR="00D32857" w:rsidRPr="00C9462E" w:rsidRDefault="00D32857" w:rsidP="00D32857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C9462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9462E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C9462E">
        <w:rPr>
          <w:rFonts w:ascii="Times New Roman" w:hAnsi="Times New Roman" w:cs="Times New Roman"/>
          <w:sz w:val="24"/>
          <w:szCs w:val="24"/>
        </w:rPr>
        <w:t>инвалиды</w:t>
      </w:r>
      <w:proofErr w:type="gramEnd"/>
      <w:r w:rsidRPr="00C9462E">
        <w:rPr>
          <w:rFonts w:ascii="Times New Roman" w:hAnsi="Times New Roman" w:cs="Times New Roman"/>
          <w:sz w:val="24"/>
          <w:szCs w:val="24"/>
        </w:rPr>
        <w:t xml:space="preserve"> на креслах-колясках («колясочники»),</w:t>
      </w:r>
    </w:p>
    <w:p w:rsidR="00D32857" w:rsidRPr="00C9462E" w:rsidRDefault="00D32857" w:rsidP="00D32857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C9462E">
        <w:rPr>
          <w:rFonts w:ascii="Times New Roman" w:hAnsi="Times New Roman" w:cs="Times New Roman"/>
          <w:sz w:val="24"/>
          <w:szCs w:val="24"/>
        </w:rPr>
        <w:t>о – инвалиды с нарушениями опорно-двигательного аппарата («</w:t>
      </w:r>
      <w:proofErr w:type="spellStart"/>
      <w:r w:rsidRPr="00C9462E">
        <w:rPr>
          <w:rFonts w:ascii="Times New Roman" w:hAnsi="Times New Roman" w:cs="Times New Roman"/>
          <w:sz w:val="24"/>
          <w:szCs w:val="24"/>
        </w:rPr>
        <w:t>опорники</w:t>
      </w:r>
      <w:proofErr w:type="spellEnd"/>
      <w:r w:rsidRPr="00C9462E">
        <w:rPr>
          <w:rFonts w:ascii="Times New Roman" w:hAnsi="Times New Roman" w:cs="Times New Roman"/>
          <w:sz w:val="24"/>
          <w:szCs w:val="24"/>
        </w:rPr>
        <w:t>»);</w:t>
      </w:r>
    </w:p>
    <w:p w:rsidR="00D32857" w:rsidRPr="00C9462E" w:rsidRDefault="00D32857" w:rsidP="00D32857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C9462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9462E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C9462E">
        <w:rPr>
          <w:rFonts w:ascii="Times New Roman" w:hAnsi="Times New Roman" w:cs="Times New Roman"/>
          <w:sz w:val="24"/>
          <w:szCs w:val="24"/>
        </w:rPr>
        <w:t>инвалиды</w:t>
      </w:r>
      <w:proofErr w:type="gramEnd"/>
      <w:r w:rsidRPr="00C9462E">
        <w:rPr>
          <w:rFonts w:ascii="Times New Roman" w:hAnsi="Times New Roman" w:cs="Times New Roman"/>
          <w:sz w:val="24"/>
          <w:szCs w:val="24"/>
        </w:rPr>
        <w:t xml:space="preserve"> с нарушениями зрения («слепые»),</w:t>
      </w:r>
    </w:p>
    <w:p w:rsidR="00D32857" w:rsidRPr="00C9462E" w:rsidRDefault="00D32857" w:rsidP="00D32857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C9462E">
        <w:rPr>
          <w:rFonts w:ascii="Times New Roman" w:hAnsi="Times New Roman" w:cs="Times New Roman"/>
          <w:sz w:val="24"/>
          <w:szCs w:val="24"/>
        </w:rPr>
        <w:lastRenderedPageBreak/>
        <w:t>г</w:t>
      </w:r>
      <w:proofErr w:type="gramEnd"/>
      <w:r w:rsidRPr="00C9462E">
        <w:rPr>
          <w:rFonts w:ascii="Times New Roman" w:hAnsi="Times New Roman" w:cs="Times New Roman"/>
          <w:sz w:val="24"/>
          <w:szCs w:val="24"/>
        </w:rPr>
        <w:t xml:space="preserve"> – инвалиды с нарушениями слуха («глухие»).</w:t>
      </w:r>
    </w:p>
    <w:p w:rsidR="00D32857" w:rsidRPr="00C9462E" w:rsidRDefault="00D32857" w:rsidP="00D32857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C9462E">
        <w:rPr>
          <w:rFonts w:ascii="Times New Roman" w:hAnsi="Times New Roman" w:cs="Times New Roman"/>
          <w:sz w:val="24"/>
          <w:szCs w:val="24"/>
        </w:rPr>
        <w:t> </w:t>
      </w:r>
    </w:p>
    <w:p w:rsidR="00D32857" w:rsidRPr="00C9462E" w:rsidRDefault="00D32857" w:rsidP="00D32857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C9462E">
        <w:rPr>
          <w:rFonts w:ascii="Times New Roman" w:hAnsi="Times New Roman" w:cs="Times New Roman"/>
          <w:sz w:val="24"/>
          <w:szCs w:val="24"/>
        </w:rPr>
        <w:t> </w:t>
      </w:r>
    </w:p>
    <w:p w:rsidR="00D32857" w:rsidRPr="00C9462E" w:rsidRDefault="002D2CAB" w:rsidP="00D32857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C9462E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D32857" w:rsidRPr="00C9462E">
        <w:rPr>
          <w:rFonts w:ascii="Times New Roman" w:hAnsi="Times New Roman" w:cs="Times New Roman"/>
          <w:sz w:val="24"/>
          <w:szCs w:val="24"/>
        </w:rPr>
        <w:t>. ПРЕДЛАГАЕМЫЕ УПРАВЛЕНЧЕСКИЕ РЕШЕНИЯ ПО СРОКАМ</w:t>
      </w:r>
    </w:p>
    <w:p w:rsidR="00D32857" w:rsidRPr="00C9462E" w:rsidRDefault="00D32857" w:rsidP="00D32857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C9462E">
        <w:rPr>
          <w:rFonts w:ascii="Times New Roman" w:hAnsi="Times New Roman" w:cs="Times New Roman"/>
          <w:sz w:val="24"/>
          <w:szCs w:val="24"/>
        </w:rPr>
        <w:t>И ОБЪЕМАМ РАБОТ, НЕОБХОДИМЫМ ДЛЯ ПРИВЕДЕНИЯ ОБЪЕКТА И ПОРЯДКАПРЕДОСТАВЛЕНИЯ НА НЕМ УСЛУГ В СООТВЕТСТВИЕ С ТРЕБОВАНИЯМИЗАКОНОДАТЕЛЬСТВА РОССИЙСКОЙ ФЕДЕРАЦИИ ОБ ОБЕСПЕЧЕНИИ  УСЛОВИЙ ИХ ДОСТУПНОСТИ ДЛЯ ИНВАЛИДОВ</w:t>
      </w:r>
    </w:p>
    <w:p w:rsidR="00D32857" w:rsidRPr="00C9462E" w:rsidRDefault="00D32857" w:rsidP="00D32857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C9462E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97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5655"/>
        <w:gridCol w:w="3600"/>
      </w:tblGrid>
      <w:tr w:rsidR="00D32857" w:rsidRPr="00C9462E" w:rsidTr="004334AC">
        <w:trPr>
          <w:tblCellSpacing w:w="0" w:type="dxa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32857" w:rsidRPr="00C9462E" w:rsidRDefault="00D32857" w:rsidP="007E7589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946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9462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57" w:rsidRPr="00C9462E" w:rsidRDefault="00D32857" w:rsidP="007E7589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t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57" w:rsidRPr="00C9462E" w:rsidRDefault="00D32857" w:rsidP="007E7589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D32857" w:rsidRPr="00C9462E" w:rsidRDefault="00D32857" w:rsidP="007E7589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857" w:rsidRPr="00C9462E" w:rsidTr="004334AC">
        <w:trPr>
          <w:tblCellSpacing w:w="0" w:type="dxa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857" w:rsidRPr="00C9462E" w:rsidRDefault="00D32857" w:rsidP="0015651F">
            <w:pPr>
              <w:numPr>
                <w:ilvl w:val="0"/>
                <w:numId w:val="14"/>
              </w:num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57" w:rsidRPr="00C9462E" w:rsidRDefault="00D32857" w:rsidP="007E7589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t>установка поручней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57" w:rsidRPr="00C9462E" w:rsidRDefault="00D32857" w:rsidP="0015651F">
            <w:pPr>
              <w:pStyle w:val="afff9"/>
              <w:numPr>
                <w:ilvl w:val="0"/>
                <w:numId w:val="15"/>
              </w:numPr>
              <w:tabs>
                <w:tab w:val="left" w:pos="2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857" w:rsidRPr="00C9462E" w:rsidTr="004334AC">
        <w:trPr>
          <w:tblCellSpacing w:w="0" w:type="dxa"/>
        </w:trPr>
        <w:tc>
          <w:tcPr>
            <w:tcW w:w="525" w:type="dxa"/>
            <w:tcBorders>
              <w:left w:val="single" w:sz="4" w:space="0" w:color="auto"/>
            </w:tcBorders>
          </w:tcPr>
          <w:p w:rsidR="00D32857" w:rsidRPr="00C9462E" w:rsidRDefault="007E7589" w:rsidP="007E7589">
            <w:pPr>
              <w:tabs>
                <w:tab w:val="left" w:pos="2340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2857" w:rsidRPr="00C9462E" w:rsidRDefault="00D32857" w:rsidP="007E7589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t>установка доступных входных групп</w:t>
            </w:r>
          </w:p>
        </w:tc>
        <w:tc>
          <w:tcPr>
            <w:tcW w:w="3600" w:type="dxa"/>
            <w:tcBorders>
              <w:right w:val="single" w:sz="4" w:space="0" w:color="auto"/>
            </w:tcBorders>
            <w:hideMark/>
          </w:tcPr>
          <w:p w:rsidR="00D32857" w:rsidRPr="00C9462E" w:rsidRDefault="00D32857" w:rsidP="0015651F">
            <w:pPr>
              <w:pStyle w:val="afff9"/>
              <w:numPr>
                <w:ilvl w:val="0"/>
                <w:numId w:val="16"/>
              </w:numPr>
              <w:tabs>
                <w:tab w:val="left" w:pos="2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857" w:rsidRPr="00C9462E" w:rsidTr="004334AC">
        <w:trPr>
          <w:tblCellSpacing w:w="0" w:type="dxa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857" w:rsidRPr="00C9462E" w:rsidRDefault="007E7589" w:rsidP="007E7589">
            <w:pPr>
              <w:tabs>
                <w:tab w:val="left" w:pos="2340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57" w:rsidRPr="00C9462E" w:rsidRDefault="00D32857" w:rsidP="007E7589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t>оборудование доступных санитарно-гигиенических помещений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57" w:rsidRPr="00BA0B8E" w:rsidRDefault="00BA0B8E" w:rsidP="00BA0B8E">
            <w:pPr>
              <w:tabs>
                <w:tab w:val="left" w:pos="2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D32857" w:rsidRPr="00C9462E" w:rsidTr="004334AC">
        <w:trPr>
          <w:tblCellSpacing w:w="0" w:type="dxa"/>
        </w:trPr>
        <w:tc>
          <w:tcPr>
            <w:tcW w:w="525" w:type="dxa"/>
            <w:tcBorders>
              <w:left w:val="single" w:sz="4" w:space="0" w:color="auto"/>
            </w:tcBorders>
          </w:tcPr>
          <w:p w:rsidR="00D32857" w:rsidRPr="00C9462E" w:rsidRDefault="007E7589" w:rsidP="007E7589">
            <w:pPr>
              <w:tabs>
                <w:tab w:val="left" w:pos="2340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2857" w:rsidRPr="00C9462E" w:rsidRDefault="00D32857" w:rsidP="007E7589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t>реконструкция дверных проемов в сте</w:t>
            </w:r>
            <w:r w:rsidR="007E7589" w:rsidRPr="00C9462E">
              <w:rPr>
                <w:rFonts w:ascii="Times New Roman" w:hAnsi="Times New Roman" w:cs="Times New Roman"/>
                <w:sz w:val="24"/>
                <w:szCs w:val="24"/>
              </w:rPr>
              <w:t>нах</w:t>
            </w:r>
          </w:p>
        </w:tc>
        <w:tc>
          <w:tcPr>
            <w:tcW w:w="3600" w:type="dxa"/>
            <w:tcBorders>
              <w:right w:val="single" w:sz="4" w:space="0" w:color="auto"/>
            </w:tcBorders>
            <w:hideMark/>
          </w:tcPr>
          <w:p w:rsidR="00D32857" w:rsidRPr="00C9462E" w:rsidRDefault="00D32857" w:rsidP="007E7589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D32857" w:rsidRPr="00C9462E" w:rsidTr="00C34FBB">
        <w:trPr>
          <w:tblCellSpacing w:w="0" w:type="dxa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32857" w:rsidRPr="00C9462E" w:rsidRDefault="007E7589" w:rsidP="007E7589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32857" w:rsidRPr="00C946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57" w:rsidRPr="00C9462E" w:rsidRDefault="00D32857" w:rsidP="007E7589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57" w:rsidRPr="00C9462E" w:rsidRDefault="00D32857" w:rsidP="007E7589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D32857" w:rsidRPr="00C9462E" w:rsidTr="00C34FBB">
        <w:trPr>
          <w:tblCellSpacing w:w="0" w:type="dxa"/>
        </w:trPr>
        <w:tc>
          <w:tcPr>
            <w:tcW w:w="525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D32857" w:rsidRPr="00C9462E" w:rsidRDefault="007E7589" w:rsidP="007E7589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5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D32857" w:rsidRPr="00C9462E" w:rsidRDefault="00D32857" w:rsidP="007E7589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дублирования необходимой для инвалидов, имеющих стойкие расстройства функции </w:t>
            </w:r>
            <w:r w:rsidRPr="00C94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57" w:rsidRPr="00C9462E" w:rsidRDefault="00D32857" w:rsidP="007E7589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год</w:t>
            </w:r>
          </w:p>
        </w:tc>
      </w:tr>
      <w:tr w:rsidR="00D32857" w:rsidRPr="00C9462E" w:rsidTr="00C34FBB">
        <w:trPr>
          <w:tblCellSpacing w:w="0" w:type="dxa"/>
        </w:trPr>
        <w:tc>
          <w:tcPr>
            <w:tcW w:w="525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D32857" w:rsidRPr="00C9462E" w:rsidRDefault="007E7589" w:rsidP="007E7589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D32857" w:rsidRPr="00C946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5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D32857" w:rsidRPr="00C9462E" w:rsidRDefault="00D32857" w:rsidP="007E7589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t>обеспечение дублирования необходимой для инвалидов по слуху звуковой информации зрительной информацией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57" w:rsidRPr="00C9462E" w:rsidRDefault="00D32857" w:rsidP="007E7589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2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</w:tbl>
    <w:p w:rsidR="00D32857" w:rsidRPr="00C9462E" w:rsidRDefault="006D0EE8" w:rsidP="00D32857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Дата обследования: 30.08</w:t>
      </w:r>
      <w:r w:rsidR="00BA0B8E">
        <w:rPr>
          <w:rFonts w:ascii="Times New Roman" w:hAnsi="Times New Roman" w:cs="Times New Roman"/>
          <w:bCs/>
          <w:sz w:val="24"/>
          <w:szCs w:val="24"/>
        </w:rPr>
        <w:t>.2016</w:t>
      </w:r>
      <w:r w:rsidR="00D32857" w:rsidRPr="00C9462E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D32857" w:rsidRPr="00C9462E" w:rsidRDefault="00D32857" w:rsidP="00D32857">
      <w:pPr>
        <w:tabs>
          <w:tab w:val="left" w:pos="2340"/>
        </w:tabs>
        <w:rPr>
          <w:rFonts w:ascii="Times New Roman" w:hAnsi="Times New Roman" w:cs="Times New Roman"/>
          <w:bCs/>
          <w:sz w:val="24"/>
          <w:szCs w:val="24"/>
        </w:rPr>
      </w:pPr>
    </w:p>
    <w:p w:rsidR="00D32857" w:rsidRPr="00D32857" w:rsidRDefault="00D32857" w:rsidP="00D32857">
      <w:pPr>
        <w:tabs>
          <w:tab w:val="left" w:pos="234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D32857" w:rsidRPr="00D32857" w:rsidRDefault="00D32857" w:rsidP="00D32857">
      <w:pPr>
        <w:tabs>
          <w:tab w:val="left" w:pos="234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D32857" w:rsidRPr="00D32857" w:rsidRDefault="00D32857" w:rsidP="00D32857">
      <w:pPr>
        <w:tabs>
          <w:tab w:val="left" w:pos="234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D32857" w:rsidRDefault="00D32857" w:rsidP="00D32857">
      <w:pPr>
        <w:tabs>
          <w:tab w:val="left" w:pos="234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C9462E" w:rsidRDefault="00C9462E" w:rsidP="00D32857">
      <w:pPr>
        <w:tabs>
          <w:tab w:val="left" w:pos="234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C9462E" w:rsidRDefault="00C9462E" w:rsidP="00D32857">
      <w:pPr>
        <w:tabs>
          <w:tab w:val="left" w:pos="234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C9462E" w:rsidRDefault="00C9462E" w:rsidP="00D32857">
      <w:pPr>
        <w:tabs>
          <w:tab w:val="left" w:pos="234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C9462E" w:rsidRDefault="00C9462E" w:rsidP="00D32857">
      <w:pPr>
        <w:tabs>
          <w:tab w:val="left" w:pos="234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C9462E" w:rsidRDefault="00C9462E" w:rsidP="00D32857">
      <w:pPr>
        <w:tabs>
          <w:tab w:val="left" w:pos="234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C9462E" w:rsidRDefault="00C9462E" w:rsidP="00D32857">
      <w:pPr>
        <w:tabs>
          <w:tab w:val="left" w:pos="234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C9462E" w:rsidRDefault="00C9462E" w:rsidP="00D32857">
      <w:pPr>
        <w:tabs>
          <w:tab w:val="left" w:pos="234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C9462E" w:rsidRPr="00D32857" w:rsidRDefault="00C9462E" w:rsidP="00D32857">
      <w:pPr>
        <w:tabs>
          <w:tab w:val="left" w:pos="234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D32857" w:rsidRDefault="00D32857" w:rsidP="007E7589">
      <w:pPr>
        <w:tabs>
          <w:tab w:val="left" w:pos="234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7E7589" w:rsidRPr="00C9462E" w:rsidRDefault="007E7589" w:rsidP="00345938">
      <w:pPr>
        <w:pStyle w:val="aa"/>
        <w:jc w:val="center"/>
        <w:rPr>
          <w:sz w:val="32"/>
          <w:szCs w:val="32"/>
        </w:rPr>
      </w:pPr>
    </w:p>
    <w:p w:rsidR="001E4F4E" w:rsidRDefault="001E4F4E" w:rsidP="00345938">
      <w:pPr>
        <w:pStyle w:val="aa"/>
        <w:jc w:val="center"/>
        <w:rPr>
          <w:rStyle w:val="af6"/>
          <w:rFonts w:ascii="Times New Roman" w:hAnsi="Times New Roman" w:cs="Times New Roman"/>
          <w:i w:val="0"/>
          <w:sz w:val="24"/>
          <w:szCs w:val="24"/>
        </w:rPr>
      </w:pPr>
    </w:p>
    <w:p w:rsidR="00D32857" w:rsidRPr="00345938" w:rsidRDefault="00D32857" w:rsidP="00345938">
      <w:pPr>
        <w:pStyle w:val="aa"/>
        <w:jc w:val="center"/>
        <w:rPr>
          <w:rStyle w:val="af6"/>
          <w:rFonts w:ascii="Times New Roman" w:hAnsi="Times New Roman" w:cs="Times New Roman"/>
          <w:i w:val="0"/>
          <w:sz w:val="24"/>
          <w:szCs w:val="24"/>
        </w:rPr>
      </w:pPr>
      <w:r w:rsidRPr="00345938">
        <w:rPr>
          <w:rStyle w:val="af6"/>
          <w:rFonts w:ascii="Times New Roman" w:hAnsi="Times New Roman" w:cs="Times New Roman"/>
          <w:i w:val="0"/>
          <w:sz w:val="24"/>
          <w:szCs w:val="24"/>
        </w:rPr>
        <w:t>ПЛАН МЕРОПРИЯТИЙ («дорожная карта»)</w:t>
      </w:r>
    </w:p>
    <w:p w:rsidR="00D32857" w:rsidRPr="00345938" w:rsidRDefault="00D32857" w:rsidP="00C9462E">
      <w:pPr>
        <w:pStyle w:val="aa"/>
        <w:rPr>
          <w:rStyle w:val="af6"/>
          <w:rFonts w:ascii="Times New Roman" w:hAnsi="Times New Roman" w:cs="Times New Roman"/>
          <w:i w:val="0"/>
          <w:sz w:val="24"/>
          <w:szCs w:val="24"/>
        </w:rPr>
      </w:pPr>
    </w:p>
    <w:p w:rsidR="00D32857" w:rsidRPr="00345938" w:rsidRDefault="00D32857" w:rsidP="00C9462E">
      <w:pPr>
        <w:pStyle w:val="aa"/>
        <w:rPr>
          <w:rStyle w:val="af6"/>
          <w:rFonts w:ascii="Times New Roman" w:hAnsi="Times New Roman" w:cs="Times New Roman"/>
          <w:i w:val="0"/>
          <w:sz w:val="24"/>
          <w:szCs w:val="24"/>
        </w:rPr>
      </w:pPr>
      <w:r w:rsidRPr="00345938">
        <w:rPr>
          <w:rStyle w:val="af6"/>
          <w:rFonts w:ascii="Times New Roman" w:hAnsi="Times New Roman" w:cs="Times New Roman"/>
          <w:i w:val="0"/>
          <w:sz w:val="24"/>
          <w:szCs w:val="24"/>
        </w:rPr>
        <w:t xml:space="preserve">по повышению значений показателей доступности для инвалидов и лиц с ограниченными возможностями здоровья объектов и услуг в </w:t>
      </w:r>
      <w:r w:rsidR="00C9462E" w:rsidRPr="00345938">
        <w:rPr>
          <w:rFonts w:ascii="Times New Roman" w:hAnsi="Times New Roman" w:cs="Times New Roman"/>
          <w:sz w:val="24"/>
          <w:szCs w:val="24"/>
          <w:u w:val="single"/>
        </w:rPr>
        <w:t>Муниципальном бюджетном дошкольном образов</w:t>
      </w:r>
      <w:r w:rsidR="00DF3FA6">
        <w:rPr>
          <w:rFonts w:ascii="Times New Roman" w:hAnsi="Times New Roman" w:cs="Times New Roman"/>
          <w:sz w:val="24"/>
          <w:szCs w:val="24"/>
          <w:u w:val="single"/>
        </w:rPr>
        <w:t xml:space="preserve">ательном учреждении </w:t>
      </w:r>
      <w:r w:rsidR="00C9462E" w:rsidRPr="00345938">
        <w:rPr>
          <w:rFonts w:ascii="Times New Roman" w:hAnsi="Times New Roman" w:cs="Times New Roman"/>
          <w:sz w:val="24"/>
          <w:szCs w:val="24"/>
          <w:u w:val="single"/>
        </w:rPr>
        <w:t xml:space="preserve"> детский сад </w:t>
      </w:r>
      <w:r w:rsidR="00DF3FA6">
        <w:rPr>
          <w:rFonts w:ascii="Times New Roman" w:hAnsi="Times New Roman" w:cs="Times New Roman"/>
          <w:sz w:val="24"/>
          <w:szCs w:val="24"/>
          <w:u w:val="single"/>
        </w:rPr>
        <w:t xml:space="preserve"> №3«Радуга</w:t>
      </w:r>
      <w:proofErr w:type="gramStart"/>
      <w:r w:rsidR="00DF3FA6">
        <w:rPr>
          <w:rFonts w:ascii="Times New Roman" w:hAnsi="Times New Roman" w:cs="Times New Roman"/>
          <w:sz w:val="24"/>
          <w:szCs w:val="24"/>
          <w:u w:val="single"/>
        </w:rPr>
        <w:t>»(</w:t>
      </w:r>
      <w:proofErr w:type="gramEnd"/>
      <w:r w:rsidR="00DF3FA6">
        <w:rPr>
          <w:rFonts w:ascii="Times New Roman" w:hAnsi="Times New Roman" w:cs="Times New Roman"/>
          <w:sz w:val="24"/>
          <w:szCs w:val="24"/>
          <w:u w:val="single"/>
        </w:rPr>
        <w:t xml:space="preserve">МБДОУ </w:t>
      </w:r>
      <w:r w:rsidR="00C9462E" w:rsidRPr="00345938">
        <w:rPr>
          <w:rFonts w:ascii="Times New Roman" w:hAnsi="Times New Roman" w:cs="Times New Roman"/>
          <w:sz w:val="24"/>
          <w:szCs w:val="24"/>
          <w:u w:val="single"/>
        </w:rPr>
        <w:t xml:space="preserve"> детский сад </w:t>
      </w:r>
      <w:r w:rsidR="00DF3FA6">
        <w:rPr>
          <w:rFonts w:ascii="Times New Roman" w:hAnsi="Times New Roman" w:cs="Times New Roman"/>
          <w:sz w:val="24"/>
          <w:szCs w:val="24"/>
          <w:u w:val="single"/>
        </w:rPr>
        <w:t>№3«Радуга»</w:t>
      </w:r>
      <w:r w:rsidR="00C9462E" w:rsidRPr="00345938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C9462E" w:rsidRPr="00345938">
        <w:rPr>
          <w:rStyle w:val="af6"/>
          <w:rFonts w:ascii="Times New Roman" w:hAnsi="Times New Roman" w:cs="Times New Roman"/>
          <w:i w:val="0"/>
          <w:sz w:val="24"/>
          <w:szCs w:val="24"/>
        </w:rPr>
        <w:t xml:space="preserve"> Спасского  муниципального района Нижегородской </w:t>
      </w:r>
      <w:r w:rsidRPr="00345938">
        <w:rPr>
          <w:rStyle w:val="af6"/>
          <w:rFonts w:ascii="Times New Roman" w:hAnsi="Times New Roman" w:cs="Times New Roman"/>
          <w:i w:val="0"/>
          <w:sz w:val="24"/>
          <w:szCs w:val="24"/>
        </w:rPr>
        <w:t xml:space="preserve"> области</w:t>
      </w:r>
    </w:p>
    <w:p w:rsidR="00D32857" w:rsidRPr="00345938" w:rsidRDefault="00BA0B8E" w:rsidP="00C9462E">
      <w:pPr>
        <w:pStyle w:val="aa"/>
        <w:rPr>
          <w:rStyle w:val="af6"/>
          <w:rFonts w:ascii="Times New Roman" w:hAnsi="Times New Roman" w:cs="Times New Roman"/>
          <w:i w:val="0"/>
          <w:sz w:val="24"/>
          <w:szCs w:val="24"/>
        </w:rPr>
      </w:pPr>
      <w:r>
        <w:rPr>
          <w:rStyle w:val="af6"/>
          <w:rFonts w:ascii="Times New Roman" w:hAnsi="Times New Roman" w:cs="Times New Roman"/>
          <w:i w:val="0"/>
          <w:sz w:val="24"/>
          <w:szCs w:val="24"/>
        </w:rPr>
        <w:t>на 2016</w:t>
      </w:r>
      <w:r w:rsidR="00D32857" w:rsidRPr="00345938">
        <w:rPr>
          <w:rStyle w:val="af6"/>
          <w:rFonts w:ascii="Times New Roman" w:hAnsi="Times New Roman" w:cs="Times New Roman"/>
          <w:i w:val="0"/>
          <w:sz w:val="24"/>
          <w:szCs w:val="24"/>
        </w:rPr>
        <w:t>–2030 годы.</w:t>
      </w:r>
    </w:p>
    <w:p w:rsidR="00D32857" w:rsidRPr="00345938" w:rsidRDefault="00D32857" w:rsidP="00345938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D32857" w:rsidRPr="00345938" w:rsidRDefault="00D32857" w:rsidP="00345938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345938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D32857" w:rsidRPr="00345938" w:rsidRDefault="00D32857" w:rsidP="00C9462E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D32857" w:rsidRPr="00345938" w:rsidRDefault="00D32857" w:rsidP="00C9462E">
      <w:pPr>
        <w:pStyle w:val="aa"/>
        <w:rPr>
          <w:rFonts w:ascii="Times New Roman" w:hAnsi="Times New Roman" w:cs="Times New Roman"/>
          <w:sz w:val="24"/>
          <w:szCs w:val="24"/>
        </w:rPr>
      </w:pPr>
      <w:r w:rsidRPr="00345938">
        <w:rPr>
          <w:rFonts w:ascii="Times New Roman" w:hAnsi="Times New Roman" w:cs="Times New Roman"/>
          <w:sz w:val="24"/>
          <w:szCs w:val="24"/>
        </w:rPr>
        <w:t xml:space="preserve">План мероприятий («дорожная карта») </w:t>
      </w:r>
      <w:r w:rsidR="00C9462E" w:rsidRPr="00345938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Муниципального бюджетного дошкольного образовательного учреждения   детского сада </w:t>
      </w:r>
      <w:r w:rsidR="00DF3FA6">
        <w:rPr>
          <w:rFonts w:ascii="Times New Roman" w:hAnsi="Times New Roman" w:cs="Times New Roman"/>
          <w:sz w:val="24"/>
          <w:szCs w:val="24"/>
          <w:u w:val="single"/>
        </w:rPr>
        <w:t>№3 «</w:t>
      </w:r>
      <w:proofErr w:type="spellStart"/>
      <w:r w:rsidR="00DF3FA6">
        <w:rPr>
          <w:rFonts w:ascii="Times New Roman" w:hAnsi="Times New Roman" w:cs="Times New Roman"/>
          <w:sz w:val="24"/>
          <w:szCs w:val="24"/>
          <w:u w:val="single"/>
        </w:rPr>
        <w:t>Радуга</w:t>
      </w:r>
      <w:proofErr w:type="gramStart"/>
      <w:r w:rsidR="00C9462E" w:rsidRPr="00345938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DF3FA6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DF3FA6">
        <w:rPr>
          <w:rFonts w:ascii="Times New Roman" w:hAnsi="Times New Roman" w:cs="Times New Roman"/>
          <w:sz w:val="24"/>
          <w:szCs w:val="24"/>
        </w:rPr>
        <w:t xml:space="preserve">. Спасское, </w:t>
      </w:r>
      <w:r w:rsidR="00C9462E" w:rsidRPr="00345938">
        <w:rPr>
          <w:rFonts w:ascii="Times New Roman" w:hAnsi="Times New Roman" w:cs="Times New Roman"/>
          <w:sz w:val="24"/>
          <w:szCs w:val="24"/>
        </w:rPr>
        <w:t xml:space="preserve"> Спасского  муниципального района Нижегородской </w:t>
      </w:r>
      <w:r w:rsidRPr="00345938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C9462E" w:rsidRPr="00345938">
        <w:rPr>
          <w:rFonts w:ascii="Times New Roman" w:hAnsi="Times New Roman" w:cs="Times New Roman"/>
          <w:sz w:val="24"/>
          <w:szCs w:val="24"/>
        </w:rPr>
        <w:t xml:space="preserve"> </w:t>
      </w:r>
      <w:r w:rsidRPr="00345938">
        <w:rPr>
          <w:rFonts w:ascii="Times New Roman" w:hAnsi="Times New Roman" w:cs="Times New Roman"/>
          <w:sz w:val="24"/>
          <w:szCs w:val="24"/>
        </w:rPr>
        <w:t xml:space="preserve">направлен на обеспечение условий по повышению значений показателей доступности для инвалидов к объекту МБДОУ (далее - объект) и предоставляемым на нем услугам (далее-услуги) в сфере образования. План разработан с учетом требований приказа Министерства образования и науки Российской Федерации от 9 ноября 2015года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помощи». </w:t>
      </w:r>
    </w:p>
    <w:p w:rsidR="00D32857" w:rsidRPr="00345938" w:rsidRDefault="00D32857" w:rsidP="00C9462E">
      <w:pPr>
        <w:pStyle w:val="aa"/>
        <w:rPr>
          <w:rFonts w:ascii="Times New Roman" w:hAnsi="Times New Roman" w:cs="Times New Roman"/>
          <w:sz w:val="24"/>
          <w:szCs w:val="24"/>
        </w:rPr>
      </w:pPr>
      <w:r w:rsidRPr="00345938">
        <w:rPr>
          <w:rFonts w:ascii="Times New Roman" w:hAnsi="Times New Roman" w:cs="Times New Roman"/>
          <w:sz w:val="24"/>
          <w:szCs w:val="24"/>
        </w:rPr>
        <w:t>Частью 5 статьи 5 Федерального закона от 29.12.2012г. №273-ФЗ «Об образовании в Российской Федерации» в целях реализации права каждого человека на образование «создаются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 ». Согласно указанному Федеральному закону специальные условия для получения образования подразумевают условия обучения, воспитания и р</w:t>
      </w:r>
      <w:r w:rsidR="00C9462E" w:rsidRPr="00345938">
        <w:rPr>
          <w:rFonts w:ascii="Times New Roman" w:hAnsi="Times New Roman" w:cs="Times New Roman"/>
          <w:sz w:val="24"/>
          <w:szCs w:val="24"/>
        </w:rPr>
        <w:t>азвития</w:t>
      </w:r>
    </w:p>
    <w:p w:rsidR="00345938" w:rsidRPr="00345938" w:rsidRDefault="00345938" w:rsidP="00C9462E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D32857" w:rsidRPr="00345938" w:rsidRDefault="00D32857" w:rsidP="00345938">
      <w:pPr>
        <w:pStyle w:val="aa"/>
        <w:rPr>
          <w:rFonts w:ascii="Times New Roman" w:hAnsi="Times New Roman" w:cs="Times New Roman"/>
          <w:sz w:val="24"/>
          <w:szCs w:val="24"/>
        </w:rPr>
      </w:pPr>
      <w:r w:rsidRPr="00345938">
        <w:rPr>
          <w:rFonts w:ascii="Times New Roman" w:hAnsi="Times New Roman" w:cs="Times New Roman"/>
          <w:sz w:val="24"/>
          <w:szCs w:val="24"/>
        </w:rPr>
        <w:t xml:space="preserve">использование специальных образовательных программ и методов обучения и воспитания, </w:t>
      </w:r>
    </w:p>
    <w:p w:rsidR="00D32857" w:rsidRPr="00345938" w:rsidRDefault="00D32857" w:rsidP="00345938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D32857" w:rsidRPr="00345938" w:rsidRDefault="00D32857" w:rsidP="00345938">
      <w:pPr>
        <w:pStyle w:val="aa"/>
        <w:rPr>
          <w:rFonts w:ascii="Times New Roman" w:hAnsi="Times New Roman" w:cs="Times New Roman"/>
          <w:sz w:val="24"/>
          <w:szCs w:val="24"/>
        </w:rPr>
      </w:pPr>
      <w:r w:rsidRPr="00345938">
        <w:rPr>
          <w:rFonts w:ascii="Times New Roman" w:hAnsi="Times New Roman" w:cs="Times New Roman"/>
          <w:sz w:val="24"/>
          <w:szCs w:val="24"/>
        </w:rPr>
        <w:t xml:space="preserve">использование специальных учебников, учебных пособий и дидактических материалов, </w:t>
      </w:r>
    </w:p>
    <w:p w:rsidR="00D32857" w:rsidRPr="00345938" w:rsidRDefault="00D32857" w:rsidP="00345938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D32857" w:rsidRPr="00345938" w:rsidRDefault="00D32857" w:rsidP="00345938">
      <w:pPr>
        <w:pStyle w:val="aa"/>
        <w:rPr>
          <w:rFonts w:ascii="Times New Roman" w:hAnsi="Times New Roman" w:cs="Times New Roman"/>
          <w:sz w:val="24"/>
          <w:szCs w:val="24"/>
        </w:rPr>
      </w:pPr>
      <w:r w:rsidRPr="00345938">
        <w:rPr>
          <w:rFonts w:ascii="Times New Roman" w:hAnsi="Times New Roman" w:cs="Times New Roman"/>
          <w:sz w:val="24"/>
          <w:szCs w:val="24"/>
        </w:rPr>
        <w:t xml:space="preserve">использование специальных технических средств обучения коллективного и индивидуального пользования, </w:t>
      </w:r>
    </w:p>
    <w:p w:rsidR="00D32857" w:rsidRPr="00345938" w:rsidRDefault="00D32857" w:rsidP="00345938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D32857" w:rsidRPr="00345938" w:rsidRDefault="00D32857" w:rsidP="00345938">
      <w:pPr>
        <w:pStyle w:val="aa"/>
        <w:rPr>
          <w:rFonts w:ascii="Times New Roman" w:hAnsi="Times New Roman" w:cs="Times New Roman"/>
          <w:sz w:val="24"/>
          <w:szCs w:val="24"/>
        </w:rPr>
      </w:pPr>
      <w:r w:rsidRPr="00345938">
        <w:rPr>
          <w:rFonts w:ascii="Times New Roman" w:hAnsi="Times New Roman" w:cs="Times New Roman"/>
          <w:sz w:val="24"/>
          <w:szCs w:val="24"/>
        </w:rPr>
        <w:t xml:space="preserve">предоставление услуг ассистента (помощника), оказывающего </w:t>
      </w:r>
      <w:proofErr w:type="gramStart"/>
      <w:r w:rsidRPr="00345938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345938">
        <w:rPr>
          <w:rFonts w:ascii="Times New Roman" w:hAnsi="Times New Roman" w:cs="Times New Roman"/>
          <w:sz w:val="24"/>
          <w:szCs w:val="24"/>
        </w:rPr>
        <w:t xml:space="preserve"> необходимую техническую помощь, </w:t>
      </w:r>
    </w:p>
    <w:p w:rsidR="00D32857" w:rsidRPr="00345938" w:rsidRDefault="00D32857" w:rsidP="00345938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D32857" w:rsidRPr="00345938" w:rsidRDefault="00D32857" w:rsidP="00345938">
      <w:pPr>
        <w:pStyle w:val="aa"/>
        <w:rPr>
          <w:rFonts w:ascii="Times New Roman" w:hAnsi="Times New Roman" w:cs="Times New Roman"/>
          <w:sz w:val="24"/>
          <w:szCs w:val="24"/>
        </w:rPr>
      </w:pPr>
      <w:r w:rsidRPr="00345938">
        <w:rPr>
          <w:rFonts w:ascii="Times New Roman" w:hAnsi="Times New Roman" w:cs="Times New Roman"/>
          <w:sz w:val="24"/>
          <w:szCs w:val="24"/>
        </w:rPr>
        <w:t xml:space="preserve">проведение групповых и индивидуальных коррекционных занятий, </w:t>
      </w:r>
    </w:p>
    <w:p w:rsidR="00D32857" w:rsidRPr="00345938" w:rsidRDefault="00D32857" w:rsidP="00345938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D32857" w:rsidRPr="00345938" w:rsidRDefault="00D32857" w:rsidP="00345938">
      <w:pPr>
        <w:pStyle w:val="aa"/>
        <w:rPr>
          <w:rFonts w:ascii="Times New Roman" w:hAnsi="Times New Roman" w:cs="Times New Roman"/>
          <w:sz w:val="24"/>
          <w:szCs w:val="24"/>
        </w:rPr>
      </w:pPr>
      <w:proofErr w:type="gramStart"/>
      <w:r w:rsidRPr="00345938">
        <w:rPr>
          <w:rFonts w:ascii="Times New Roman" w:hAnsi="Times New Roman" w:cs="Times New Roman"/>
          <w:sz w:val="24"/>
          <w:szCs w:val="24"/>
        </w:rPr>
        <w:t xml:space="preserve">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 </w:t>
      </w:r>
      <w:proofErr w:type="gramEnd"/>
    </w:p>
    <w:p w:rsidR="00D32857" w:rsidRPr="00345938" w:rsidRDefault="00D32857" w:rsidP="00345938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D32857" w:rsidRPr="00345938" w:rsidRDefault="00D32857" w:rsidP="00345938">
      <w:pPr>
        <w:pStyle w:val="aa"/>
        <w:rPr>
          <w:rFonts w:ascii="Times New Roman" w:hAnsi="Times New Roman" w:cs="Times New Roman"/>
          <w:sz w:val="24"/>
          <w:szCs w:val="24"/>
        </w:rPr>
      </w:pPr>
      <w:r w:rsidRPr="00345938">
        <w:rPr>
          <w:rFonts w:ascii="Times New Roman" w:hAnsi="Times New Roman" w:cs="Times New Roman"/>
          <w:sz w:val="24"/>
          <w:szCs w:val="24"/>
        </w:rPr>
        <w:lastRenderedPageBreak/>
        <w:t xml:space="preserve">Получение  образования  детьми-инвалидами  и  детьми  с  ОВЗ  является  одним </w:t>
      </w:r>
      <w:r w:rsidR="00345938" w:rsidRPr="00345938">
        <w:rPr>
          <w:rFonts w:ascii="Times New Roman" w:hAnsi="Times New Roman" w:cs="Times New Roman"/>
          <w:sz w:val="24"/>
          <w:szCs w:val="24"/>
        </w:rPr>
        <w:t xml:space="preserve"> из  основных  и  неотъемлемых </w:t>
      </w:r>
      <w:r w:rsidRPr="00345938">
        <w:rPr>
          <w:rFonts w:ascii="Times New Roman" w:hAnsi="Times New Roman" w:cs="Times New Roman"/>
          <w:sz w:val="24"/>
          <w:szCs w:val="24"/>
        </w:rPr>
        <w:t>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D32857" w:rsidRPr="00345938" w:rsidRDefault="00D32857" w:rsidP="00345938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45938" w:rsidRPr="00345938" w:rsidRDefault="00D32857" w:rsidP="00345938">
      <w:pPr>
        <w:pStyle w:val="aa"/>
        <w:rPr>
          <w:rFonts w:ascii="Times New Roman" w:hAnsi="Times New Roman" w:cs="Times New Roman"/>
          <w:sz w:val="24"/>
          <w:szCs w:val="24"/>
        </w:rPr>
      </w:pPr>
      <w:r w:rsidRPr="00345938">
        <w:rPr>
          <w:rFonts w:ascii="Times New Roman" w:hAnsi="Times New Roman" w:cs="Times New Roman"/>
          <w:sz w:val="24"/>
          <w:szCs w:val="24"/>
        </w:rPr>
        <w:t>Целью «дорожной карты» является поэтапное повышение с учетом финансовых возможностей уровня доступности для инвалидов к объекту и предоставляемым на нем услугам в сфере образования, в том числе:</w:t>
      </w:r>
    </w:p>
    <w:p w:rsidR="00345938" w:rsidRPr="00345938" w:rsidRDefault="00D32857" w:rsidP="00345938">
      <w:pPr>
        <w:pStyle w:val="aa"/>
        <w:rPr>
          <w:rFonts w:ascii="Times New Roman" w:hAnsi="Times New Roman" w:cs="Times New Roman"/>
          <w:sz w:val="24"/>
          <w:szCs w:val="24"/>
        </w:rPr>
      </w:pPr>
      <w:r w:rsidRPr="00345938">
        <w:rPr>
          <w:rFonts w:ascii="Times New Roman" w:hAnsi="Times New Roman" w:cs="Times New Roman"/>
          <w:sz w:val="24"/>
          <w:szCs w:val="24"/>
        </w:rPr>
        <w:t xml:space="preserve"> -обеспечение условий доступности для инвалидов объекта сферы образования;</w:t>
      </w:r>
    </w:p>
    <w:p w:rsidR="00345938" w:rsidRPr="00345938" w:rsidRDefault="00D32857" w:rsidP="00345938">
      <w:pPr>
        <w:pStyle w:val="aa"/>
        <w:rPr>
          <w:rFonts w:ascii="Times New Roman" w:hAnsi="Times New Roman" w:cs="Times New Roman"/>
          <w:sz w:val="24"/>
          <w:szCs w:val="24"/>
        </w:rPr>
      </w:pPr>
      <w:r w:rsidRPr="00345938">
        <w:rPr>
          <w:rFonts w:ascii="Times New Roman" w:hAnsi="Times New Roman" w:cs="Times New Roman"/>
          <w:sz w:val="24"/>
          <w:szCs w:val="24"/>
        </w:rPr>
        <w:t xml:space="preserve"> -обеспечение условий для беспрепятственного пользования инвалидами услугами в сфере образования;</w:t>
      </w:r>
    </w:p>
    <w:p w:rsidR="00D32857" w:rsidRPr="00345938" w:rsidRDefault="00D32857" w:rsidP="00345938">
      <w:pPr>
        <w:pStyle w:val="aa"/>
        <w:rPr>
          <w:rFonts w:ascii="Times New Roman" w:hAnsi="Times New Roman" w:cs="Times New Roman"/>
          <w:sz w:val="24"/>
          <w:szCs w:val="24"/>
        </w:rPr>
      </w:pPr>
      <w:r w:rsidRPr="00345938">
        <w:rPr>
          <w:rFonts w:ascii="Times New Roman" w:hAnsi="Times New Roman" w:cs="Times New Roman"/>
          <w:sz w:val="24"/>
          <w:szCs w:val="24"/>
        </w:rPr>
        <w:t xml:space="preserve"> -полноценная интеграция инвалидов в общество. </w:t>
      </w:r>
    </w:p>
    <w:p w:rsidR="00345938" w:rsidRPr="00345938" w:rsidRDefault="00345938" w:rsidP="00C9462E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1E4F4E" w:rsidRDefault="00D32857" w:rsidP="001E4F4E">
      <w:pPr>
        <w:pStyle w:val="aa"/>
        <w:rPr>
          <w:rFonts w:ascii="Times New Roman" w:hAnsi="Times New Roman" w:cs="Times New Roman"/>
          <w:sz w:val="24"/>
          <w:szCs w:val="24"/>
        </w:rPr>
      </w:pPr>
      <w:r w:rsidRPr="00345938">
        <w:rPr>
          <w:rFonts w:ascii="Times New Roman" w:hAnsi="Times New Roman" w:cs="Times New Roman"/>
          <w:sz w:val="24"/>
          <w:szCs w:val="24"/>
        </w:rPr>
        <w:t>«Дорожной картой» в соответствии с приказом Министерства образования и науки Российской Федерации от 9 ноября 2015года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 определяются:</w:t>
      </w:r>
    </w:p>
    <w:p w:rsidR="001E4F4E" w:rsidRPr="00345938" w:rsidRDefault="001E4F4E" w:rsidP="001E4F4E">
      <w:pPr>
        <w:pStyle w:val="aa"/>
        <w:rPr>
          <w:rFonts w:ascii="Times New Roman" w:hAnsi="Times New Roman" w:cs="Times New Roman"/>
          <w:sz w:val="24"/>
          <w:szCs w:val="24"/>
        </w:rPr>
      </w:pPr>
      <w:r w:rsidRPr="001E4F4E">
        <w:rPr>
          <w:rFonts w:ascii="Times New Roman" w:hAnsi="Times New Roman" w:cs="Times New Roman"/>
          <w:sz w:val="24"/>
          <w:szCs w:val="24"/>
        </w:rPr>
        <w:t xml:space="preserve"> </w:t>
      </w:r>
      <w:r w:rsidRPr="00345938">
        <w:rPr>
          <w:rFonts w:ascii="Times New Roman" w:hAnsi="Times New Roman" w:cs="Times New Roman"/>
          <w:sz w:val="24"/>
          <w:szCs w:val="24"/>
        </w:rPr>
        <w:t xml:space="preserve">цели обеспечения доступности для инвалидов объектов и услуг; </w:t>
      </w:r>
    </w:p>
    <w:p w:rsidR="001E4F4E" w:rsidRPr="00345938" w:rsidRDefault="001E4F4E" w:rsidP="001E4F4E">
      <w:pPr>
        <w:pStyle w:val="aa"/>
        <w:rPr>
          <w:rFonts w:ascii="Times New Roman" w:hAnsi="Times New Roman" w:cs="Times New Roman"/>
          <w:sz w:val="24"/>
          <w:szCs w:val="24"/>
        </w:rPr>
      </w:pPr>
      <w:r w:rsidRPr="00345938">
        <w:rPr>
          <w:rFonts w:ascii="Times New Roman" w:hAnsi="Times New Roman" w:cs="Times New Roman"/>
          <w:sz w:val="24"/>
          <w:szCs w:val="24"/>
        </w:rPr>
        <w:t xml:space="preserve">значения показателей доступности для инвалидов </w:t>
      </w:r>
      <w:r w:rsidR="00BA0B8E">
        <w:rPr>
          <w:rFonts w:ascii="Times New Roman" w:hAnsi="Times New Roman" w:cs="Times New Roman"/>
          <w:sz w:val="24"/>
          <w:szCs w:val="24"/>
        </w:rPr>
        <w:t>объектов и услуг (на период 2016</w:t>
      </w:r>
      <w:r w:rsidRPr="00345938">
        <w:rPr>
          <w:rFonts w:ascii="Times New Roman" w:hAnsi="Times New Roman" w:cs="Times New Roman"/>
          <w:sz w:val="24"/>
          <w:szCs w:val="24"/>
        </w:rPr>
        <w:t xml:space="preserve"> - 2030 годов); </w:t>
      </w:r>
    </w:p>
    <w:p w:rsidR="001E4F4E" w:rsidRDefault="001E4F4E" w:rsidP="001E4F4E">
      <w:pPr>
        <w:pStyle w:val="aa"/>
        <w:rPr>
          <w:rFonts w:ascii="Times New Roman" w:hAnsi="Times New Roman" w:cs="Times New Roman"/>
          <w:sz w:val="24"/>
          <w:szCs w:val="24"/>
        </w:rPr>
      </w:pPr>
      <w:r w:rsidRPr="00345938">
        <w:rPr>
          <w:rFonts w:ascii="Times New Roman" w:hAnsi="Times New Roman" w:cs="Times New Roman"/>
          <w:sz w:val="24"/>
          <w:szCs w:val="24"/>
        </w:rPr>
        <w:t>-перечень мероприятий, реализуемых для достижения запланированных значений показателей доступности для инвалидов объектов и услуг.</w:t>
      </w:r>
      <w:r w:rsidRPr="001E4F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F4E" w:rsidRPr="00345938" w:rsidRDefault="001E4F4E" w:rsidP="001E4F4E">
      <w:pPr>
        <w:pStyle w:val="aa"/>
        <w:rPr>
          <w:rFonts w:ascii="Times New Roman" w:hAnsi="Times New Roman" w:cs="Times New Roman"/>
          <w:sz w:val="24"/>
          <w:szCs w:val="24"/>
        </w:rPr>
      </w:pPr>
      <w:r w:rsidRPr="00345938">
        <w:rPr>
          <w:rFonts w:ascii="Times New Roman" w:hAnsi="Times New Roman" w:cs="Times New Roman"/>
          <w:sz w:val="24"/>
          <w:szCs w:val="24"/>
        </w:rPr>
        <w:t xml:space="preserve">Целями реализации «дорожной карты» являются: </w:t>
      </w:r>
    </w:p>
    <w:p w:rsidR="001E4F4E" w:rsidRPr="00345938" w:rsidRDefault="001E4F4E" w:rsidP="001E4F4E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1E4F4E" w:rsidRPr="00345938" w:rsidRDefault="001E4F4E" w:rsidP="001E4F4E">
      <w:pPr>
        <w:pStyle w:val="aa"/>
        <w:rPr>
          <w:rFonts w:ascii="Times New Roman" w:hAnsi="Times New Roman" w:cs="Times New Roman"/>
          <w:sz w:val="24"/>
          <w:szCs w:val="24"/>
        </w:rPr>
      </w:pPr>
      <w:r w:rsidRPr="00345938">
        <w:rPr>
          <w:rFonts w:ascii="Times New Roman" w:hAnsi="Times New Roman" w:cs="Times New Roman"/>
          <w:sz w:val="24"/>
          <w:szCs w:val="24"/>
        </w:rPr>
        <w:t>создание условий доступности для инвалидов и других маломобильных групп населения равных возможностей дост</w:t>
      </w:r>
      <w:r w:rsidR="0010428D">
        <w:rPr>
          <w:rFonts w:ascii="Times New Roman" w:hAnsi="Times New Roman" w:cs="Times New Roman"/>
          <w:sz w:val="24"/>
          <w:szCs w:val="24"/>
        </w:rPr>
        <w:t xml:space="preserve">упа к объекту МБДОУ </w:t>
      </w:r>
      <w:r w:rsidRPr="00345938">
        <w:rPr>
          <w:rFonts w:ascii="Times New Roman" w:hAnsi="Times New Roman" w:cs="Times New Roman"/>
          <w:sz w:val="24"/>
          <w:szCs w:val="24"/>
        </w:rPr>
        <w:t xml:space="preserve"> детский сад</w:t>
      </w:r>
      <w:r w:rsidR="0010428D">
        <w:rPr>
          <w:rFonts w:ascii="Times New Roman" w:hAnsi="Times New Roman" w:cs="Times New Roman"/>
          <w:sz w:val="24"/>
          <w:szCs w:val="24"/>
        </w:rPr>
        <w:t xml:space="preserve"> №3 «Радуга» </w:t>
      </w:r>
      <w:proofErr w:type="gramStart"/>
      <w:r w:rsidR="0010428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0428D">
        <w:rPr>
          <w:rFonts w:ascii="Times New Roman" w:hAnsi="Times New Roman" w:cs="Times New Roman"/>
          <w:sz w:val="24"/>
          <w:szCs w:val="24"/>
        </w:rPr>
        <w:t>. Спасское</w:t>
      </w:r>
      <w:r w:rsidRPr="00345938">
        <w:rPr>
          <w:rFonts w:ascii="Times New Roman" w:hAnsi="Times New Roman" w:cs="Times New Roman"/>
          <w:sz w:val="24"/>
          <w:szCs w:val="24"/>
        </w:rPr>
        <w:t xml:space="preserve">  и предоставляемым услугам, а также оказание им при этом необходимой помощи в пределах полномочий; </w:t>
      </w:r>
    </w:p>
    <w:p w:rsidR="001E4F4E" w:rsidRPr="00345938" w:rsidRDefault="001E4F4E" w:rsidP="001E4F4E">
      <w:pPr>
        <w:pStyle w:val="aa"/>
        <w:rPr>
          <w:rFonts w:ascii="Times New Roman" w:hAnsi="Times New Roman" w:cs="Times New Roman"/>
          <w:sz w:val="24"/>
          <w:szCs w:val="24"/>
        </w:rPr>
      </w:pPr>
      <w:r w:rsidRPr="00345938">
        <w:rPr>
          <w:rFonts w:ascii="Times New Roman" w:hAnsi="Times New Roman" w:cs="Times New Roman"/>
          <w:sz w:val="24"/>
          <w:szCs w:val="24"/>
        </w:rPr>
        <w:t xml:space="preserve">установление показателей, позволяющих оценивать степень доступности для инвалидов объекта и услуг; </w:t>
      </w:r>
    </w:p>
    <w:p w:rsidR="001E4F4E" w:rsidRPr="00345938" w:rsidRDefault="001E4F4E" w:rsidP="001E4F4E">
      <w:pPr>
        <w:pStyle w:val="aa"/>
        <w:rPr>
          <w:rFonts w:ascii="Times New Roman" w:hAnsi="Times New Roman" w:cs="Times New Roman"/>
          <w:sz w:val="24"/>
          <w:szCs w:val="24"/>
        </w:rPr>
        <w:sectPr w:rsidR="001E4F4E" w:rsidRPr="00345938" w:rsidSect="00A77BCC">
          <w:type w:val="continuous"/>
          <w:pgSz w:w="16838" w:h="11906" w:orient="landscape"/>
          <w:pgMar w:top="700" w:right="1140" w:bottom="625" w:left="1133" w:header="720" w:footer="720" w:gutter="0"/>
          <w:cols w:space="720"/>
          <w:docGrid w:linePitch="299"/>
        </w:sectPr>
      </w:pPr>
    </w:p>
    <w:p w:rsidR="001E4F4E" w:rsidRDefault="001E4F4E" w:rsidP="001E4F4E">
      <w:pPr>
        <w:pStyle w:val="aa"/>
        <w:rPr>
          <w:rFonts w:ascii="Times New Roman" w:hAnsi="Times New Roman" w:cs="Times New Roman"/>
          <w:sz w:val="24"/>
          <w:szCs w:val="24"/>
        </w:rPr>
      </w:pPr>
      <w:r w:rsidRPr="00345938">
        <w:rPr>
          <w:rFonts w:ascii="Times New Roman" w:hAnsi="Times New Roman" w:cs="Times New Roman"/>
          <w:sz w:val="24"/>
          <w:szCs w:val="24"/>
        </w:rPr>
        <w:lastRenderedPageBreak/>
        <w:t>-оснащение объекта приспособлениями, средствами и источниками информации в доступной форме, позволяющими обеспечить доступность для инвалидо</w:t>
      </w:r>
      <w:r>
        <w:rPr>
          <w:rFonts w:ascii="Times New Roman" w:hAnsi="Times New Roman" w:cs="Times New Roman"/>
          <w:sz w:val="24"/>
          <w:szCs w:val="24"/>
        </w:rPr>
        <w:t>в</w:t>
      </w:r>
      <w:r w:rsidR="00BA0B8E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 xml:space="preserve"> предоставляемых на нем услуг;</w:t>
      </w:r>
    </w:p>
    <w:p w:rsidR="001E4F4E" w:rsidRDefault="001E4F4E" w:rsidP="001E4F4E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1E4F4E" w:rsidRPr="00345938" w:rsidRDefault="001E4F4E" w:rsidP="001E4F4E">
      <w:pPr>
        <w:pStyle w:val="aa"/>
        <w:rPr>
          <w:rFonts w:ascii="Times New Roman" w:hAnsi="Times New Roman" w:cs="Times New Roman"/>
          <w:sz w:val="24"/>
          <w:szCs w:val="24"/>
        </w:rPr>
      </w:pPr>
      <w:r w:rsidRPr="00345938">
        <w:rPr>
          <w:rFonts w:ascii="Times New Roman" w:hAnsi="Times New Roman" w:cs="Times New Roman"/>
          <w:sz w:val="24"/>
          <w:szCs w:val="24"/>
        </w:rPr>
        <w:t>-проведение паспортизации объекта и услуг, принятие и реализация решений о сроках поэтапного повышения значений показателей его доступности до уровня требований, предусмотренных законодательством Российской Федерации.</w:t>
      </w:r>
    </w:p>
    <w:p w:rsidR="001E4F4E" w:rsidRPr="00345938" w:rsidRDefault="001E4F4E" w:rsidP="001E4F4E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1E4F4E" w:rsidRPr="00345938" w:rsidRDefault="001E4F4E" w:rsidP="001E4F4E">
      <w:pPr>
        <w:pStyle w:val="aa"/>
        <w:rPr>
          <w:rFonts w:ascii="Times New Roman" w:hAnsi="Times New Roman" w:cs="Times New Roman"/>
          <w:sz w:val="24"/>
          <w:szCs w:val="24"/>
        </w:rPr>
      </w:pPr>
      <w:r w:rsidRPr="003459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5938">
        <w:rPr>
          <w:rFonts w:ascii="Times New Roman" w:hAnsi="Times New Roman" w:cs="Times New Roman"/>
          <w:sz w:val="24"/>
          <w:szCs w:val="24"/>
        </w:rPr>
        <w:t>Для достижения заявленных целей «дорожной картой» предусмотрен перечень мероприятий, реализуемых для достижения запланированных значений показателей доступности для инвалидов к объекту и услугам в соответствии с требованиями законодательства Российской Федерации об обеспечении доступности для инвалидов объектов и услуг путем учета указанных требований при разработке проектных решений на новое строительство или реконструкцию объекта.</w:t>
      </w:r>
      <w:proofErr w:type="gramEnd"/>
    </w:p>
    <w:p w:rsidR="001E4F4E" w:rsidRPr="00345938" w:rsidRDefault="001E4F4E" w:rsidP="001E4F4E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1E4F4E" w:rsidRPr="00345938" w:rsidRDefault="001E4F4E" w:rsidP="001E4F4E">
      <w:pPr>
        <w:pStyle w:val="aa"/>
        <w:rPr>
          <w:rFonts w:ascii="Times New Roman" w:hAnsi="Times New Roman" w:cs="Times New Roman"/>
          <w:sz w:val="24"/>
          <w:szCs w:val="24"/>
        </w:rPr>
      </w:pPr>
      <w:r w:rsidRPr="00345938">
        <w:rPr>
          <w:rFonts w:ascii="Times New Roman" w:hAnsi="Times New Roman" w:cs="Times New Roman"/>
          <w:sz w:val="24"/>
          <w:szCs w:val="24"/>
        </w:rPr>
        <w:t>«Дорожной картой» предусматривается создание необходимых условий для решения основных проблем с обеспечением для инвалидов беспрепятственного доступа к объекту и услугам, в том числе:</w:t>
      </w:r>
    </w:p>
    <w:p w:rsidR="001E4F4E" w:rsidRPr="00345938" w:rsidRDefault="001E4F4E" w:rsidP="001E4F4E">
      <w:pPr>
        <w:pStyle w:val="aa"/>
        <w:rPr>
          <w:rFonts w:ascii="Times New Roman" w:hAnsi="Times New Roman" w:cs="Times New Roman"/>
          <w:sz w:val="24"/>
          <w:szCs w:val="24"/>
        </w:rPr>
      </w:pPr>
      <w:r w:rsidRPr="00345938">
        <w:rPr>
          <w:rFonts w:ascii="Times New Roman" w:hAnsi="Times New Roman" w:cs="Times New Roman"/>
          <w:sz w:val="24"/>
          <w:szCs w:val="24"/>
        </w:rPr>
        <w:t xml:space="preserve">адаптация объекта с учетом реконструкции или капитального ремонта для обеспечения доступа инвалидов к объекту и услугам; </w:t>
      </w:r>
    </w:p>
    <w:p w:rsidR="001E4F4E" w:rsidRPr="00345938" w:rsidRDefault="001E4F4E" w:rsidP="001E4F4E">
      <w:pPr>
        <w:pStyle w:val="aa"/>
        <w:rPr>
          <w:rFonts w:ascii="Times New Roman" w:hAnsi="Times New Roman" w:cs="Times New Roman"/>
          <w:sz w:val="24"/>
          <w:szCs w:val="24"/>
        </w:rPr>
      </w:pPr>
      <w:r w:rsidRPr="00345938">
        <w:rPr>
          <w:rFonts w:ascii="Times New Roman" w:hAnsi="Times New Roman" w:cs="Times New Roman"/>
          <w:sz w:val="24"/>
          <w:szCs w:val="24"/>
        </w:rPr>
        <w:t xml:space="preserve">отсутствие или неполная оснащенность объекта приспособлениями, средствами и источниками информации в доступной форме, необходимыми для получения инвалидами услуг наравне с другими лицами; </w:t>
      </w:r>
    </w:p>
    <w:p w:rsidR="001E4F4E" w:rsidRPr="00345938" w:rsidRDefault="001E4F4E" w:rsidP="001E4F4E">
      <w:pPr>
        <w:pStyle w:val="aa"/>
        <w:rPr>
          <w:rFonts w:ascii="Times New Roman" w:hAnsi="Times New Roman" w:cs="Times New Roman"/>
          <w:sz w:val="24"/>
          <w:szCs w:val="24"/>
        </w:rPr>
      </w:pPr>
      <w:r w:rsidRPr="00345938">
        <w:rPr>
          <w:rFonts w:ascii="Times New Roman" w:hAnsi="Times New Roman" w:cs="Times New Roman"/>
          <w:sz w:val="24"/>
          <w:szCs w:val="24"/>
        </w:rPr>
        <w:t xml:space="preserve">наличие работников, предоставляющих услуги инвалидам, не прошедших инструктирование или </w:t>
      </w:r>
      <w:proofErr w:type="gramStart"/>
      <w:r w:rsidRPr="00345938">
        <w:rPr>
          <w:rFonts w:ascii="Times New Roman" w:hAnsi="Times New Roman" w:cs="Times New Roman"/>
          <w:sz w:val="24"/>
          <w:szCs w:val="24"/>
        </w:rPr>
        <w:t>обучение по вопросам</w:t>
      </w:r>
      <w:proofErr w:type="gramEnd"/>
      <w:r w:rsidRPr="00345938">
        <w:rPr>
          <w:rFonts w:ascii="Times New Roman" w:hAnsi="Times New Roman" w:cs="Times New Roman"/>
          <w:sz w:val="24"/>
          <w:szCs w:val="24"/>
        </w:rPr>
        <w:t xml:space="preserve">, связанных с обеспечением их доступности и оказанием при этом помощи инвалидам, и не владеющих необходимыми для этого знаниями и навыками; </w:t>
      </w:r>
    </w:p>
    <w:p w:rsidR="001E4F4E" w:rsidRPr="00345938" w:rsidRDefault="001E4F4E" w:rsidP="001E4F4E">
      <w:pPr>
        <w:pStyle w:val="aa"/>
        <w:rPr>
          <w:rFonts w:ascii="Times New Roman" w:hAnsi="Times New Roman" w:cs="Times New Roman"/>
          <w:sz w:val="24"/>
          <w:szCs w:val="24"/>
        </w:rPr>
      </w:pPr>
      <w:r w:rsidRPr="00345938">
        <w:rPr>
          <w:rFonts w:ascii="Times New Roman" w:hAnsi="Times New Roman" w:cs="Times New Roman"/>
          <w:sz w:val="24"/>
          <w:szCs w:val="24"/>
        </w:rPr>
        <w:t xml:space="preserve">отсутствие паспорта доступности объекта, содержащего решения об объеме и сроках проведения мероприятий по поэтапному созданию условий для беспрепятственного доступа инвалидов; </w:t>
      </w:r>
    </w:p>
    <w:p w:rsidR="001E4F4E" w:rsidRPr="00345938" w:rsidRDefault="001E4F4E" w:rsidP="001E4F4E">
      <w:pPr>
        <w:pStyle w:val="aa"/>
        <w:rPr>
          <w:rFonts w:ascii="Times New Roman" w:hAnsi="Times New Roman" w:cs="Times New Roman"/>
          <w:sz w:val="24"/>
          <w:szCs w:val="24"/>
        </w:rPr>
      </w:pPr>
      <w:r w:rsidRPr="00345938">
        <w:rPr>
          <w:rFonts w:ascii="Times New Roman" w:hAnsi="Times New Roman" w:cs="Times New Roman"/>
          <w:sz w:val="24"/>
          <w:szCs w:val="24"/>
        </w:rPr>
        <w:t xml:space="preserve">отсутствие в административных регламентах государственных услуг (в должностных инструкциях работников) положений, определяющих их обязанности и порядок действий по оказанию инвалидам помощи и содействия в преодолении барьеров, мешающих получению ими услуг наравне с другими лицами. </w:t>
      </w:r>
    </w:p>
    <w:p w:rsidR="001E4F4E" w:rsidRDefault="001E4F4E" w:rsidP="001E4F4E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1E4F4E" w:rsidRPr="00345938" w:rsidRDefault="001E4F4E" w:rsidP="001E4F4E">
      <w:pPr>
        <w:pStyle w:val="aa"/>
        <w:rPr>
          <w:rFonts w:ascii="Times New Roman" w:hAnsi="Times New Roman" w:cs="Times New Roman"/>
          <w:sz w:val="24"/>
          <w:szCs w:val="24"/>
        </w:rPr>
      </w:pPr>
      <w:r w:rsidRPr="00345938">
        <w:rPr>
          <w:rFonts w:ascii="Times New Roman" w:hAnsi="Times New Roman" w:cs="Times New Roman"/>
          <w:sz w:val="24"/>
          <w:szCs w:val="24"/>
        </w:rPr>
        <w:t xml:space="preserve">Дорожной картой» предусматривается проведение мероприятий по поэтапному повышению значений показателей, предоставляемых услуг инвалидам с учетом имеющихся у них нарушений функций организма, а также оказанию им помощи в преодолении барьеров, препятствующих получению услуг, таких как: </w:t>
      </w:r>
    </w:p>
    <w:p w:rsidR="001E4F4E" w:rsidRPr="00345938" w:rsidRDefault="0010428D" w:rsidP="001E4F4E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принятие  МБДОУ </w:t>
      </w:r>
      <w:r w:rsidR="001E4F4E" w:rsidRPr="00345938">
        <w:rPr>
          <w:rFonts w:ascii="Times New Roman" w:hAnsi="Times New Roman" w:cs="Times New Roman"/>
          <w:sz w:val="24"/>
          <w:szCs w:val="24"/>
        </w:rPr>
        <w:t xml:space="preserve"> детский сад </w:t>
      </w:r>
      <w:r>
        <w:rPr>
          <w:rFonts w:ascii="Times New Roman" w:hAnsi="Times New Roman" w:cs="Times New Roman"/>
          <w:sz w:val="24"/>
          <w:szCs w:val="24"/>
        </w:rPr>
        <w:t>№3«Радуга</w:t>
      </w:r>
      <w:r w:rsidR="001E4F4E" w:rsidRPr="00345938">
        <w:rPr>
          <w:rFonts w:ascii="Times New Roman" w:hAnsi="Times New Roman" w:cs="Times New Roman"/>
          <w:sz w:val="24"/>
          <w:szCs w:val="24"/>
        </w:rPr>
        <w:t>»</w:t>
      </w:r>
      <w:r w:rsidR="001E4F4E" w:rsidRPr="0034593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Спасское</w:t>
      </w:r>
      <w:r w:rsidR="001E4F4E" w:rsidRPr="00345938">
        <w:rPr>
          <w:rFonts w:ascii="Times New Roman" w:hAnsi="Times New Roman" w:cs="Times New Roman"/>
          <w:sz w:val="24"/>
          <w:szCs w:val="24"/>
        </w:rPr>
        <w:t xml:space="preserve">  нормативных правовых документов, обеспечивающих соблюдение установленных законодательством Российской Федерации условий доступности объекта и услуг для инвалидов;</w:t>
      </w:r>
    </w:p>
    <w:p w:rsidR="001E4F4E" w:rsidRPr="00345938" w:rsidRDefault="001E4F4E" w:rsidP="001E4F4E">
      <w:pPr>
        <w:pStyle w:val="aa"/>
        <w:rPr>
          <w:rFonts w:ascii="Times New Roman" w:hAnsi="Times New Roman" w:cs="Times New Roman"/>
          <w:sz w:val="24"/>
          <w:szCs w:val="24"/>
        </w:rPr>
      </w:pPr>
      <w:r w:rsidRPr="00345938">
        <w:rPr>
          <w:rFonts w:ascii="Times New Roman" w:hAnsi="Times New Roman" w:cs="Times New Roman"/>
          <w:sz w:val="24"/>
          <w:szCs w:val="24"/>
        </w:rPr>
        <w:t xml:space="preserve">организация работы по обеспечению предоставления услуг инвалидам; </w:t>
      </w:r>
    </w:p>
    <w:p w:rsidR="00345938" w:rsidRDefault="001E4F4E" w:rsidP="00C9462E">
      <w:pPr>
        <w:pStyle w:val="aa"/>
        <w:rPr>
          <w:rFonts w:ascii="Times New Roman" w:hAnsi="Times New Roman" w:cs="Times New Roman"/>
          <w:sz w:val="24"/>
          <w:szCs w:val="24"/>
        </w:rPr>
      </w:pPr>
      <w:r w:rsidRPr="00345938">
        <w:rPr>
          <w:rFonts w:ascii="Times New Roman" w:hAnsi="Times New Roman" w:cs="Times New Roman"/>
          <w:sz w:val="24"/>
          <w:szCs w:val="24"/>
        </w:rPr>
        <w:t xml:space="preserve">расширение перечня оказываемых услуг, доступных для лиц с ограниченными возможностями, через информационно-телекоммуникационную сеть «Интернет». </w:t>
      </w:r>
    </w:p>
    <w:p w:rsidR="001E4F4E" w:rsidRDefault="001E4F4E" w:rsidP="00C9462E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1E4F4E" w:rsidRPr="0015651F" w:rsidRDefault="001E4F4E" w:rsidP="001E4F4E">
      <w:pPr>
        <w:pStyle w:val="aa"/>
        <w:rPr>
          <w:rFonts w:ascii="Times New Roman" w:hAnsi="Times New Roman" w:cs="Times New Roman"/>
          <w:sz w:val="24"/>
          <w:szCs w:val="24"/>
        </w:rPr>
      </w:pPr>
      <w:r w:rsidRPr="0015651F">
        <w:rPr>
          <w:rFonts w:ascii="Times New Roman" w:hAnsi="Times New Roman" w:cs="Times New Roman"/>
          <w:sz w:val="24"/>
          <w:szCs w:val="24"/>
        </w:rPr>
        <w:t xml:space="preserve">Планируемое повышение значений показателей доступности объектов и услуг и сроки их достижения определены в «дорожной карте», исходя из норм и требований: </w:t>
      </w:r>
    </w:p>
    <w:p w:rsidR="001E4F4E" w:rsidRPr="0015651F" w:rsidRDefault="001E4F4E" w:rsidP="001E4F4E">
      <w:pPr>
        <w:pStyle w:val="aa"/>
        <w:rPr>
          <w:rFonts w:ascii="Times New Roman" w:hAnsi="Times New Roman" w:cs="Times New Roman"/>
          <w:sz w:val="24"/>
          <w:szCs w:val="24"/>
        </w:rPr>
      </w:pPr>
      <w:r w:rsidRPr="0015651F">
        <w:rPr>
          <w:rFonts w:ascii="Times New Roman" w:hAnsi="Times New Roman" w:cs="Times New Roman"/>
          <w:sz w:val="24"/>
          <w:szCs w:val="24"/>
        </w:rPr>
        <w:t xml:space="preserve">Федерального закона от 29 декабря 2012 г. №273-ФЗ «Об образовании в Российской Федерации»; </w:t>
      </w:r>
    </w:p>
    <w:p w:rsidR="001E4F4E" w:rsidRPr="0015651F" w:rsidRDefault="001E4F4E" w:rsidP="001E4F4E">
      <w:pPr>
        <w:pStyle w:val="aa"/>
        <w:rPr>
          <w:rFonts w:ascii="Times New Roman" w:hAnsi="Times New Roman" w:cs="Times New Roman"/>
          <w:sz w:val="24"/>
          <w:szCs w:val="24"/>
        </w:rPr>
      </w:pPr>
      <w:proofErr w:type="gramStart"/>
      <w:r w:rsidRPr="0015651F">
        <w:rPr>
          <w:rFonts w:ascii="Times New Roman" w:hAnsi="Times New Roman" w:cs="Times New Roman"/>
          <w:sz w:val="24"/>
          <w:szCs w:val="24"/>
        </w:rPr>
        <w:t>-Порядком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Российской Федерации от 30 августа 2013 г. № 1014 (зарегистрирован Министерством юстиции Российской Федерации 26 сентября 2013 г., регистрационный № 30038); - Федерального закона от 24 ноября 1995 г. № 181-ФЗ "О социальной защите инвалидов в Российской Федерации"</w:t>
      </w:r>
      <w:proofErr w:type="gramEnd"/>
    </w:p>
    <w:p w:rsidR="001E4F4E" w:rsidRPr="0015651F" w:rsidRDefault="001E4F4E" w:rsidP="001E4F4E">
      <w:pPr>
        <w:pStyle w:val="aa"/>
        <w:rPr>
          <w:rFonts w:ascii="Times New Roman" w:hAnsi="Times New Roman" w:cs="Times New Roman"/>
          <w:sz w:val="24"/>
          <w:szCs w:val="24"/>
        </w:rPr>
      </w:pPr>
      <w:r w:rsidRPr="0015651F">
        <w:rPr>
          <w:rFonts w:ascii="Times New Roman" w:hAnsi="Times New Roman" w:cs="Times New Roman"/>
          <w:sz w:val="24"/>
          <w:szCs w:val="24"/>
        </w:rPr>
        <w:t xml:space="preserve">-Федерального закона от 1 декабря 2014 г. № 419-ФЗ «О внесении изменений в отдельные законодательные акты Российской Федерации по вопросам социальной защиты инвалидов в связи с </w:t>
      </w:r>
      <w:r w:rsidRPr="0015651F">
        <w:rPr>
          <w:rFonts w:ascii="Times New Roman" w:hAnsi="Times New Roman" w:cs="Times New Roman"/>
          <w:sz w:val="24"/>
          <w:szCs w:val="24"/>
        </w:rPr>
        <w:lastRenderedPageBreak/>
        <w:t xml:space="preserve">ратификацией Конвенции о правах инвалидов»; </w:t>
      </w:r>
      <w:proofErr w:type="gramStart"/>
      <w:r w:rsidRPr="0015651F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15651F">
        <w:rPr>
          <w:rFonts w:ascii="Times New Roman" w:hAnsi="Times New Roman" w:cs="Times New Roman"/>
          <w:sz w:val="24"/>
          <w:szCs w:val="24"/>
        </w:rPr>
        <w:t xml:space="preserve">остановления Правительства Российской Федерации от 26 декабря 2014 г. № 1521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сооружений»; </w:t>
      </w:r>
      <w:proofErr w:type="gramStart"/>
      <w:r w:rsidRPr="0015651F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15651F">
        <w:rPr>
          <w:rFonts w:ascii="Times New Roman" w:hAnsi="Times New Roman" w:cs="Times New Roman"/>
          <w:sz w:val="24"/>
          <w:szCs w:val="24"/>
        </w:rPr>
        <w:t>риказа Министерства регионального развития Российской Федерации от 27 декабря 2011 г. № 605 «Об утверждении свода  правил  «СНиП  35-01-2001  «Доступность  зданий  и  сооружений  для  маломобильных  групп  населения»  (СП</w:t>
      </w:r>
    </w:p>
    <w:p w:rsidR="001E4F4E" w:rsidRPr="0015651F" w:rsidRDefault="001E4F4E" w:rsidP="001E4F4E">
      <w:pPr>
        <w:pStyle w:val="aa"/>
        <w:rPr>
          <w:rFonts w:ascii="Times New Roman" w:hAnsi="Times New Roman" w:cs="Times New Roman"/>
          <w:sz w:val="24"/>
          <w:szCs w:val="24"/>
        </w:rPr>
      </w:pPr>
      <w:r w:rsidRPr="0015651F">
        <w:rPr>
          <w:rFonts w:ascii="Times New Roman" w:hAnsi="Times New Roman" w:cs="Times New Roman"/>
          <w:sz w:val="24"/>
          <w:szCs w:val="24"/>
        </w:rPr>
        <w:t>59.13330.2012)»; -приказа Министерства образования и науки Российской Федерации от 9 ноября 2015года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</w:t>
      </w:r>
    </w:p>
    <w:p w:rsidR="001E4F4E" w:rsidRPr="0015651F" w:rsidRDefault="001E4F4E" w:rsidP="001E4F4E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51F">
        <w:rPr>
          <w:rFonts w:ascii="Times New Roman" w:hAnsi="Times New Roman" w:cs="Times New Roman"/>
          <w:sz w:val="24"/>
          <w:szCs w:val="24"/>
        </w:rPr>
        <w:t>Основные ожидаемые результаты реализации «дорожной карты»:</w:t>
      </w:r>
    </w:p>
    <w:p w:rsidR="001E4F4E" w:rsidRPr="0015651F" w:rsidRDefault="001E4F4E" w:rsidP="001E4F4E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1E4F4E" w:rsidRPr="0015651F" w:rsidRDefault="001E4F4E" w:rsidP="001E4F4E">
      <w:pPr>
        <w:pStyle w:val="aa"/>
        <w:rPr>
          <w:rFonts w:ascii="Times New Roman" w:hAnsi="Times New Roman" w:cs="Times New Roman"/>
          <w:sz w:val="24"/>
          <w:szCs w:val="24"/>
        </w:rPr>
      </w:pPr>
      <w:r w:rsidRPr="0015651F">
        <w:rPr>
          <w:rFonts w:ascii="Times New Roman" w:hAnsi="Times New Roman" w:cs="Times New Roman"/>
          <w:sz w:val="24"/>
          <w:szCs w:val="24"/>
        </w:rPr>
        <w:t>- поэтапное выполнение запланированных значений (показателей) доступности объекта и услуг с учетом финансовых возможностей организации, предоставляющей услуги в сфере образования; - обеспечение беспрепятственного доступа инвалидов и других маломобильных групп населения к объекту и</w:t>
      </w:r>
    </w:p>
    <w:p w:rsidR="001E4F4E" w:rsidRPr="0015651F" w:rsidRDefault="001E4F4E" w:rsidP="001E4F4E">
      <w:pPr>
        <w:pStyle w:val="aa"/>
        <w:rPr>
          <w:rFonts w:ascii="Times New Roman" w:hAnsi="Times New Roman" w:cs="Times New Roman"/>
          <w:sz w:val="24"/>
          <w:szCs w:val="24"/>
        </w:rPr>
      </w:pPr>
      <w:r w:rsidRPr="0015651F">
        <w:rPr>
          <w:rFonts w:ascii="Times New Roman" w:hAnsi="Times New Roman" w:cs="Times New Roman"/>
          <w:sz w:val="24"/>
          <w:szCs w:val="24"/>
        </w:rPr>
        <w:t>предоставляемым услугам согласно запланированным показателям Плана мероприяти</w:t>
      </w:r>
      <w:proofErr w:type="gramStart"/>
      <w:r w:rsidRPr="0015651F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15651F">
        <w:rPr>
          <w:rFonts w:ascii="Times New Roman" w:hAnsi="Times New Roman" w:cs="Times New Roman"/>
          <w:sz w:val="24"/>
          <w:szCs w:val="24"/>
        </w:rPr>
        <w:t>«дор</w:t>
      </w:r>
      <w:r w:rsidR="0010428D">
        <w:rPr>
          <w:rFonts w:ascii="Times New Roman" w:hAnsi="Times New Roman" w:cs="Times New Roman"/>
          <w:sz w:val="24"/>
          <w:szCs w:val="24"/>
        </w:rPr>
        <w:t xml:space="preserve">ожной карты») МБДОУ </w:t>
      </w:r>
      <w:r w:rsidRPr="0015651F">
        <w:rPr>
          <w:rFonts w:ascii="Times New Roman" w:hAnsi="Times New Roman" w:cs="Times New Roman"/>
          <w:sz w:val="24"/>
          <w:szCs w:val="24"/>
        </w:rPr>
        <w:t xml:space="preserve"> детский сад </w:t>
      </w:r>
      <w:r w:rsidR="0010428D">
        <w:rPr>
          <w:rFonts w:ascii="Times New Roman" w:hAnsi="Times New Roman" w:cs="Times New Roman"/>
          <w:sz w:val="24"/>
          <w:szCs w:val="24"/>
        </w:rPr>
        <w:t>№3«Радуга</w:t>
      </w:r>
      <w:r w:rsidRPr="0015651F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E4F4E" w:rsidRPr="0015651F" w:rsidRDefault="001E4F4E" w:rsidP="001E4F4E">
      <w:pPr>
        <w:pStyle w:val="aa"/>
        <w:rPr>
          <w:rFonts w:ascii="Times New Roman" w:hAnsi="Times New Roman" w:cs="Times New Roman"/>
          <w:sz w:val="24"/>
          <w:szCs w:val="24"/>
        </w:rPr>
      </w:pPr>
      <w:r w:rsidRPr="0015651F">
        <w:rPr>
          <w:rFonts w:ascii="Times New Roman" w:hAnsi="Times New Roman" w:cs="Times New Roman"/>
          <w:sz w:val="24"/>
          <w:szCs w:val="24"/>
        </w:rPr>
        <w:t>Реализация «дорожной карты» позволит сформировать условия для устойчивого развития доступной среды для инвалидов, повысить доступность и качество предоставляемых инвалидам услуг в сфере образования, преодолеть социальную разобщенность.</w:t>
      </w:r>
    </w:p>
    <w:p w:rsidR="001E4F4E" w:rsidRPr="0015651F" w:rsidRDefault="001E4F4E" w:rsidP="001E4F4E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1E4F4E" w:rsidRPr="0015651F" w:rsidRDefault="001E4F4E" w:rsidP="001E4F4E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1E4F4E" w:rsidRPr="0015651F" w:rsidRDefault="001E4F4E" w:rsidP="001E4F4E">
      <w:pPr>
        <w:pStyle w:val="aa"/>
        <w:rPr>
          <w:rFonts w:ascii="Times New Roman" w:hAnsi="Times New Roman" w:cs="Times New Roman"/>
          <w:sz w:val="24"/>
          <w:szCs w:val="24"/>
        </w:rPr>
      </w:pPr>
      <w:r w:rsidRPr="0015651F">
        <w:rPr>
          <w:rFonts w:ascii="Times New Roman" w:hAnsi="Times New Roman" w:cs="Times New Roman"/>
          <w:sz w:val="24"/>
          <w:szCs w:val="24"/>
        </w:rPr>
        <w:t>Сроки реализации Плана мер</w:t>
      </w:r>
      <w:r w:rsidR="00BA0B8E">
        <w:rPr>
          <w:rFonts w:ascii="Times New Roman" w:hAnsi="Times New Roman" w:cs="Times New Roman"/>
          <w:sz w:val="24"/>
          <w:szCs w:val="24"/>
        </w:rPr>
        <w:t>оприятий «дорожной карты» – 2016</w:t>
      </w:r>
      <w:r w:rsidRPr="0015651F">
        <w:rPr>
          <w:rFonts w:ascii="Times New Roman" w:hAnsi="Times New Roman" w:cs="Times New Roman"/>
          <w:sz w:val="24"/>
          <w:szCs w:val="24"/>
        </w:rPr>
        <w:t>–2030 годы.</w:t>
      </w:r>
    </w:p>
    <w:p w:rsidR="001E4F4E" w:rsidRPr="0015651F" w:rsidRDefault="001E4F4E" w:rsidP="001E4F4E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1E4F4E" w:rsidRDefault="001E4F4E" w:rsidP="001E4F4E">
      <w:pPr>
        <w:pStyle w:val="aa"/>
        <w:rPr>
          <w:rFonts w:ascii="Times New Roman" w:hAnsi="Times New Roman" w:cs="Times New Roman"/>
          <w:sz w:val="24"/>
          <w:szCs w:val="24"/>
        </w:rPr>
      </w:pPr>
      <w:r w:rsidRPr="0015651F">
        <w:rPr>
          <w:rFonts w:ascii="Times New Roman" w:hAnsi="Times New Roman" w:cs="Times New Roman"/>
          <w:sz w:val="24"/>
          <w:szCs w:val="24"/>
        </w:rPr>
        <w:t>Результатом реализации «дорожной карты» является повышение к 2030 году значений показателей доступности для инвалидов объектов и услуг в сфере образования.</w:t>
      </w:r>
      <w:r w:rsidRPr="001E4F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F4E" w:rsidRPr="00345938" w:rsidRDefault="001E4F4E" w:rsidP="001E4F4E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1E4F4E" w:rsidRPr="00345938" w:rsidRDefault="001E4F4E" w:rsidP="001E4F4E">
      <w:pPr>
        <w:pStyle w:val="aa"/>
        <w:rPr>
          <w:rFonts w:ascii="Times New Roman" w:hAnsi="Times New Roman" w:cs="Times New Roman"/>
          <w:sz w:val="24"/>
          <w:szCs w:val="24"/>
        </w:rPr>
      </w:pPr>
      <w:r w:rsidRPr="00345938">
        <w:rPr>
          <w:rFonts w:ascii="Times New Roman" w:hAnsi="Times New Roman" w:cs="Times New Roman"/>
          <w:sz w:val="24"/>
          <w:szCs w:val="24"/>
        </w:rPr>
        <w:t>Сроки реализации Плана мер</w:t>
      </w:r>
      <w:r w:rsidR="006D0EE8">
        <w:rPr>
          <w:rFonts w:ascii="Times New Roman" w:hAnsi="Times New Roman" w:cs="Times New Roman"/>
          <w:sz w:val="24"/>
          <w:szCs w:val="24"/>
        </w:rPr>
        <w:t>оприятий «дорожной карты» – 2016</w:t>
      </w:r>
      <w:r w:rsidRPr="00345938">
        <w:rPr>
          <w:rFonts w:ascii="Times New Roman" w:hAnsi="Times New Roman" w:cs="Times New Roman"/>
          <w:sz w:val="24"/>
          <w:szCs w:val="24"/>
        </w:rPr>
        <w:t>–2030 годы.</w:t>
      </w:r>
    </w:p>
    <w:p w:rsidR="001E4F4E" w:rsidRPr="00345938" w:rsidRDefault="001E4F4E" w:rsidP="001E4F4E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1E4F4E" w:rsidRPr="00345938" w:rsidRDefault="001E4F4E" w:rsidP="001E4F4E">
      <w:pPr>
        <w:pStyle w:val="aa"/>
        <w:rPr>
          <w:rFonts w:ascii="Times New Roman" w:hAnsi="Times New Roman" w:cs="Times New Roman"/>
          <w:sz w:val="24"/>
          <w:szCs w:val="24"/>
        </w:rPr>
        <w:sectPr w:rsidR="001E4F4E" w:rsidRPr="00345938" w:rsidSect="001E4F4E">
          <w:pgSz w:w="11906" w:h="16838"/>
          <w:pgMar w:top="1160" w:right="700" w:bottom="1160" w:left="625" w:header="720" w:footer="720" w:gutter="0"/>
          <w:cols w:space="720"/>
        </w:sectPr>
      </w:pPr>
      <w:r w:rsidRPr="00345938">
        <w:rPr>
          <w:rFonts w:ascii="Times New Roman" w:hAnsi="Times New Roman" w:cs="Times New Roman"/>
          <w:sz w:val="24"/>
          <w:szCs w:val="24"/>
        </w:rPr>
        <w:t>Результатом реализации «дорожной карты» является повышение к 2030 году значений показателей доступности для инвалидов объек</w:t>
      </w:r>
      <w:r>
        <w:rPr>
          <w:rFonts w:ascii="Times New Roman" w:hAnsi="Times New Roman" w:cs="Times New Roman"/>
          <w:sz w:val="24"/>
          <w:szCs w:val="24"/>
        </w:rPr>
        <w:t>тов и услуг в сфере образования.</w:t>
      </w:r>
    </w:p>
    <w:p w:rsidR="001E4F4E" w:rsidRPr="00345938" w:rsidRDefault="001E4F4E" w:rsidP="00C9462E">
      <w:pPr>
        <w:pStyle w:val="aa"/>
        <w:rPr>
          <w:rFonts w:ascii="Times New Roman" w:hAnsi="Times New Roman" w:cs="Times New Roman"/>
          <w:sz w:val="24"/>
          <w:szCs w:val="24"/>
        </w:rPr>
        <w:sectPr w:rsidR="001E4F4E" w:rsidRPr="00345938" w:rsidSect="007E7589">
          <w:pgSz w:w="11906" w:h="16840"/>
          <w:pgMar w:top="1140" w:right="642" w:bottom="1140" w:left="709" w:header="720" w:footer="720" w:gutter="0"/>
          <w:cols w:space="720"/>
          <w:docGrid w:linePitch="299"/>
        </w:sectPr>
      </w:pPr>
    </w:p>
    <w:p w:rsidR="00243834" w:rsidRDefault="00243834" w:rsidP="002438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page3"/>
      <w:bookmarkStart w:id="1" w:name="page5"/>
      <w:bookmarkEnd w:id="0"/>
      <w:bookmarkEnd w:id="1"/>
    </w:p>
    <w:p w:rsidR="00243834" w:rsidRDefault="00243834" w:rsidP="002438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A028C" w:rsidRDefault="001A028C" w:rsidP="00CA4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A028C" w:rsidRDefault="001A028C" w:rsidP="00CA4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A028C" w:rsidRPr="001A028C" w:rsidRDefault="001A028C" w:rsidP="001A02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A028C">
        <w:rPr>
          <w:rFonts w:ascii="Times New Roman" w:hAnsi="Times New Roman" w:cs="Times New Roman"/>
          <w:color w:val="000000"/>
          <w:sz w:val="28"/>
          <w:szCs w:val="28"/>
        </w:rPr>
        <w:t>Приложение 1</w:t>
      </w:r>
    </w:p>
    <w:p w:rsidR="001A028C" w:rsidRPr="001A028C" w:rsidRDefault="001A028C" w:rsidP="001A02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A028C"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</w:p>
    <w:p w:rsidR="001A028C" w:rsidRPr="001A028C" w:rsidRDefault="001A028C" w:rsidP="001A02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A028C">
        <w:rPr>
          <w:rFonts w:ascii="Times New Roman" w:hAnsi="Times New Roman" w:cs="Times New Roman"/>
          <w:color w:val="000000"/>
          <w:sz w:val="28"/>
          <w:szCs w:val="28"/>
        </w:rPr>
        <w:t>Прик</w:t>
      </w:r>
      <w:r>
        <w:rPr>
          <w:rFonts w:ascii="Times New Roman" w:hAnsi="Times New Roman" w:cs="Times New Roman"/>
          <w:color w:val="000000"/>
          <w:sz w:val="28"/>
          <w:szCs w:val="28"/>
        </w:rPr>
        <w:t>азом МБДОУ детский сад №3 «Радуга»</w:t>
      </w:r>
    </w:p>
    <w:p w:rsidR="001A028C" w:rsidRDefault="006D0EE8" w:rsidP="001A02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2016</w:t>
      </w:r>
      <w:r w:rsidR="001A028C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 w:rsidR="003B65E2">
        <w:rPr>
          <w:rFonts w:ascii="Times New Roman" w:hAnsi="Times New Roman" w:cs="Times New Roman"/>
          <w:color w:val="000000"/>
          <w:sz w:val="28"/>
          <w:szCs w:val="28"/>
        </w:rPr>
        <w:t>35</w:t>
      </w:r>
      <w:bookmarkStart w:id="2" w:name="_GoBack"/>
      <w:bookmarkEnd w:id="2"/>
      <w:r w:rsidR="001A028C">
        <w:rPr>
          <w:rFonts w:ascii="Times New Roman" w:hAnsi="Times New Roman" w:cs="Times New Roman"/>
          <w:color w:val="000000"/>
          <w:sz w:val="28"/>
          <w:szCs w:val="28"/>
        </w:rPr>
        <w:t xml:space="preserve">  -О</w:t>
      </w:r>
    </w:p>
    <w:p w:rsidR="00641999" w:rsidRDefault="00641999" w:rsidP="001A02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41999" w:rsidRDefault="00641999" w:rsidP="001A02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41999" w:rsidRDefault="00641999" w:rsidP="001A02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41999" w:rsidRDefault="00641999" w:rsidP="001A02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41999" w:rsidRDefault="00641999" w:rsidP="001A02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41999" w:rsidRDefault="00641999" w:rsidP="001A02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41999" w:rsidRDefault="00641999" w:rsidP="001A02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41999" w:rsidRPr="001A028C" w:rsidRDefault="00641999" w:rsidP="001A02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A028C" w:rsidRDefault="001A028C" w:rsidP="001A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A028C" w:rsidRDefault="001A028C" w:rsidP="001A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A028C" w:rsidRPr="001A028C" w:rsidRDefault="001A028C" w:rsidP="001A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A028C">
        <w:rPr>
          <w:rFonts w:ascii="Times New Roman" w:hAnsi="Times New Roman" w:cs="Times New Roman"/>
          <w:color w:val="000000"/>
          <w:sz w:val="28"/>
          <w:szCs w:val="28"/>
        </w:rPr>
        <w:t>Состав комиссии по проведению обследования и паспортизации</w:t>
      </w:r>
    </w:p>
    <w:p w:rsidR="001A028C" w:rsidRPr="001A028C" w:rsidRDefault="00B307F8" w:rsidP="001A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МБДОУ детский сад №3 «Радуга»</w:t>
      </w:r>
      <w:r w:rsidR="001A028C" w:rsidRPr="001A028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A028C" w:rsidRPr="001A028C" w:rsidRDefault="001A028C" w:rsidP="001A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A028C">
        <w:rPr>
          <w:rFonts w:ascii="Times New Roman" w:hAnsi="Times New Roman" w:cs="Times New Roman"/>
          <w:color w:val="000000"/>
          <w:sz w:val="28"/>
          <w:szCs w:val="28"/>
        </w:rPr>
        <w:t>Пред</w:t>
      </w:r>
      <w:r w:rsidR="00B307F8">
        <w:rPr>
          <w:rFonts w:ascii="Times New Roman" w:hAnsi="Times New Roman" w:cs="Times New Roman"/>
          <w:color w:val="000000"/>
          <w:sz w:val="28"/>
          <w:szCs w:val="28"/>
        </w:rPr>
        <w:t xml:space="preserve">седатель комиссии: </w:t>
      </w:r>
      <w:proofErr w:type="spellStart"/>
      <w:r w:rsidR="00B307F8">
        <w:rPr>
          <w:rFonts w:ascii="Times New Roman" w:hAnsi="Times New Roman" w:cs="Times New Roman"/>
          <w:color w:val="000000"/>
          <w:sz w:val="28"/>
          <w:szCs w:val="28"/>
        </w:rPr>
        <w:t>Хламова</w:t>
      </w:r>
      <w:proofErr w:type="spellEnd"/>
      <w:r w:rsidR="00B307F8">
        <w:rPr>
          <w:rFonts w:ascii="Times New Roman" w:hAnsi="Times New Roman" w:cs="Times New Roman"/>
          <w:color w:val="000000"/>
          <w:sz w:val="28"/>
          <w:szCs w:val="28"/>
        </w:rPr>
        <w:t xml:space="preserve"> Е.</w:t>
      </w:r>
      <w:proofErr w:type="gramStart"/>
      <w:r w:rsidR="00B307F8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B307F8">
        <w:rPr>
          <w:rFonts w:ascii="Times New Roman" w:hAnsi="Times New Roman" w:cs="Times New Roman"/>
          <w:color w:val="000000"/>
          <w:sz w:val="28"/>
          <w:szCs w:val="28"/>
        </w:rPr>
        <w:t xml:space="preserve"> - заведующий</w:t>
      </w:r>
    </w:p>
    <w:p w:rsidR="001A028C" w:rsidRPr="001A028C" w:rsidRDefault="001A028C" w:rsidP="001A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A028C">
        <w:rPr>
          <w:rFonts w:ascii="Times New Roman" w:hAnsi="Times New Roman" w:cs="Times New Roman"/>
          <w:color w:val="000000"/>
          <w:sz w:val="28"/>
          <w:szCs w:val="28"/>
        </w:rPr>
        <w:t>Члены комиссии:</w:t>
      </w:r>
    </w:p>
    <w:p w:rsidR="001A028C" w:rsidRPr="001A028C" w:rsidRDefault="006D0EE8" w:rsidP="001A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Жукова</w:t>
      </w:r>
      <w:r w:rsidR="00B307F8">
        <w:rPr>
          <w:rFonts w:ascii="Times New Roman" w:hAnsi="Times New Roman" w:cs="Times New Roman"/>
          <w:color w:val="000000"/>
          <w:sz w:val="28"/>
          <w:szCs w:val="28"/>
        </w:rPr>
        <w:t xml:space="preserve"> А.А. – воспитатель</w:t>
      </w:r>
      <w:r w:rsidR="001A028C" w:rsidRPr="001A028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A028C" w:rsidRPr="001A028C" w:rsidRDefault="006D0EE8" w:rsidP="001A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Андреева Н</w:t>
      </w:r>
      <w:r w:rsidR="00B307F8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В.</w:t>
      </w:r>
      <w:r w:rsidR="00B307F8">
        <w:rPr>
          <w:rFonts w:ascii="Times New Roman" w:hAnsi="Times New Roman" w:cs="Times New Roman"/>
          <w:color w:val="000000"/>
          <w:sz w:val="28"/>
          <w:szCs w:val="28"/>
        </w:rPr>
        <w:t>– воспитатель</w:t>
      </w:r>
      <w:r w:rsidR="001A028C" w:rsidRPr="001A028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A028C" w:rsidRPr="001A028C" w:rsidRDefault="00B307F8" w:rsidP="001A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Сюбаева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Т.Б. – завхоз.</w:t>
      </w:r>
    </w:p>
    <w:sectPr w:rsidR="001A028C" w:rsidRPr="001A028C" w:rsidSect="007E7589">
      <w:pgSz w:w="11906" w:h="16838"/>
      <w:pgMar w:top="1134" w:right="566" w:bottom="67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MM_367 RG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ioMM_485 SB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Cyr Regular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>
        <w:rFonts w:cs="Times New Roman"/>
      </w:rPr>
    </w:lvl>
  </w:abstractNum>
  <w:abstractNum w:abstractNumId="1">
    <w:nsid w:val="00000002"/>
    <w:multiLevelType w:val="singleLevel"/>
    <w:tmpl w:val="00000002"/>
    <w:lvl w:ilvl="0">
      <w:start w:val="1"/>
      <w:numFmt w:val="bullet"/>
      <w:pStyle w:val="21"/>
      <w:lvlText w:val="-"/>
      <w:lvlJc w:val="left"/>
      <w:pPr>
        <w:tabs>
          <w:tab w:val="num" w:pos="1154"/>
        </w:tabs>
        <w:ind w:left="1154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pStyle w:val="5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z w:val="24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start w:val="1"/>
      <w:numFmt w:val="decimal"/>
      <w:lvlText w:val="%1.%2.%3.%4.%5"/>
      <w:lvlJc w:val="left"/>
      <w:pPr>
        <w:tabs>
          <w:tab w:val="num" w:pos="299"/>
        </w:tabs>
        <w:ind w:left="299" w:hanging="1008"/>
      </w:pPr>
    </w:lvl>
    <w:lvl w:ilvl="5">
      <w:start w:val="1"/>
      <w:numFmt w:val="decimal"/>
      <w:lvlText w:val="%1.%2.%3.%4.%5.%6"/>
      <w:lvlJc w:val="left"/>
      <w:pPr>
        <w:tabs>
          <w:tab w:val="num" w:pos="443"/>
        </w:tabs>
        <w:ind w:left="443" w:hanging="1152"/>
      </w:pPr>
    </w:lvl>
    <w:lvl w:ilvl="6">
      <w:start w:val="1"/>
      <w:numFmt w:val="decimal"/>
      <w:lvlText w:val="%1.%2.%3.%4.%5.%6.%7"/>
      <w:lvlJc w:val="left"/>
      <w:pPr>
        <w:tabs>
          <w:tab w:val="num" w:pos="587"/>
        </w:tabs>
        <w:ind w:left="587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731"/>
        </w:tabs>
        <w:ind w:left="73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875"/>
        </w:tabs>
        <w:ind w:left="875" w:hanging="1584"/>
      </w:p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pStyle w:val="6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13"/>
    <w:lvl w:ilvl="0">
      <w:start w:val="1"/>
      <w:numFmt w:val="bullet"/>
      <w:pStyle w:val="a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>
    <w:nsid w:val="00000007"/>
    <w:multiLevelType w:val="multilevel"/>
    <w:tmpl w:val="00000007"/>
    <w:name w:val="WW8Num14"/>
    <w:lvl w:ilvl="0">
      <w:start w:val="1"/>
      <w:numFmt w:val="bullet"/>
      <w:pStyle w:val="10"/>
      <w:lvlText w:val="-"/>
      <w:lvlJc w:val="left"/>
      <w:pPr>
        <w:tabs>
          <w:tab w:val="num" w:pos="737"/>
        </w:tabs>
        <w:ind w:left="737" w:hanging="38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singleLevel"/>
    <w:tmpl w:val="00000008"/>
    <w:name w:val="WW8Num17"/>
    <w:lvl w:ilvl="0">
      <w:start w:val="1"/>
      <w:numFmt w:val="decimal"/>
      <w:pStyle w:val="a0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A"/>
    <w:multiLevelType w:val="multilevel"/>
    <w:tmpl w:val="0000000A"/>
    <w:name w:val="WW8Num24"/>
    <w:lvl w:ilvl="0">
      <w:start w:val="1"/>
      <w:numFmt w:val="bullet"/>
      <w:pStyle w:val="nasty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794" w:hanging="397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/>
      </w:rPr>
    </w:lvl>
  </w:abstractNum>
  <w:abstractNum w:abstractNumId="9">
    <w:nsid w:val="1E7A5312"/>
    <w:multiLevelType w:val="hybridMultilevel"/>
    <w:tmpl w:val="239470AC"/>
    <w:lvl w:ilvl="0" w:tplc="F4447490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EA663F"/>
    <w:multiLevelType w:val="hybridMultilevel"/>
    <w:tmpl w:val="8A126820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pStyle w:val="3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5B1213C"/>
    <w:multiLevelType w:val="multilevel"/>
    <w:tmpl w:val="8BF82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6327B0"/>
    <w:multiLevelType w:val="hybridMultilevel"/>
    <w:tmpl w:val="BB4C0A76"/>
    <w:lvl w:ilvl="0" w:tplc="CFA219B8">
      <w:start w:val="1"/>
      <w:numFmt w:val="bullet"/>
      <w:pStyle w:val="2"/>
      <w:lvlText w:val="o"/>
      <w:lvlJc w:val="left"/>
      <w:pPr>
        <w:tabs>
          <w:tab w:val="num" w:pos="1021"/>
        </w:tabs>
        <w:ind w:left="1021" w:hanging="341"/>
      </w:pPr>
      <w:rPr>
        <w:rFonts w:ascii="Courier New" w:hAnsi="Courier New" w:hint="default"/>
        <w:sz w:val="20"/>
      </w:rPr>
    </w:lvl>
    <w:lvl w:ilvl="1" w:tplc="FFA02FB6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CA04AB00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CB3EB164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BCFC9E94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3C92153A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956E395E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3E6C0E18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E10E078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3">
    <w:nsid w:val="44E374C6"/>
    <w:multiLevelType w:val="multilevel"/>
    <w:tmpl w:val="0419001F"/>
    <w:styleLink w:val="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2D50A57"/>
    <w:multiLevelType w:val="hybridMultilevel"/>
    <w:tmpl w:val="8EF49F28"/>
    <w:lvl w:ilvl="0" w:tplc="717AEFF8">
      <w:start w:val="1"/>
      <w:numFmt w:val="russianLower"/>
      <w:pStyle w:val="a1"/>
      <w:lvlText w:val="%1)"/>
      <w:lvlJc w:val="left"/>
      <w:pPr>
        <w:ind w:left="2700" w:hanging="360"/>
      </w:p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>
      <w:start w:val="1"/>
      <w:numFmt w:val="lowerRoman"/>
      <w:lvlText w:val="%3."/>
      <w:lvlJc w:val="right"/>
      <w:pPr>
        <w:ind w:left="4140" w:hanging="180"/>
      </w:pPr>
    </w:lvl>
    <w:lvl w:ilvl="3" w:tplc="0419000F">
      <w:start w:val="1"/>
      <w:numFmt w:val="decimal"/>
      <w:lvlText w:val="%4."/>
      <w:lvlJc w:val="left"/>
      <w:pPr>
        <w:ind w:left="4860" w:hanging="360"/>
      </w:pPr>
    </w:lvl>
    <w:lvl w:ilvl="4" w:tplc="04190019">
      <w:start w:val="1"/>
      <w:numFmt w:val="lowerLetter"/>
      <w:lvlText w:val="%5."/>
      <w:lvlJc w:val="left"/>
      <w:pPr>
        <w:ind w:left="5580" w:hanging="360"/>
      </w:pPr>
    </w:lvl>
    <w:lvl w:ilvl="5" w:tplc="0419001B">
      <w:start w:val="1"/>
      <w:numFmt w:val="lowerRoman"/>
      <w:lvlText w:val="%6."/>
      <w:lvlJc w:val="right"/>
      <w:pPr>
        <w:ind w:left="6300" w:hanging="180"/>
      </w:pPr>
    </w:lvl>
    <w:lvl w:ilvl="6" w:tplc="0419000F">
      <w:start w:val="1"/>
      <w:numFmt w:val="decimal"/>
      <w:lvlText w:val="%7."/>
      <w:lvlJc w:val="left"/>
      <w:pPr>
        <w:ind w:left="7020" w:hanging="360"/>
      </w:pPr>
    </w:lvl>
    <w:lvl w:ilvl="7" w:tplc="04190019">
      <w:start w:val="1"/>
      <w:numFmt w:val="lowerLetter"/>
      <w:lvlText w:val="%8."/>
      <w:lvlJc w:val="left"/>
      <w:pPr>
        <w:ind w:left="7740" w:hanging="360"/>
      </w:pPr>
    </w:lvl>
    <w:lvl w:ilvl="8" w:tplc="0419001B">
      <w:start w:val="1"/>
      <w:numFmt w:val="lowerRoman"/>
      <w:lvlText w:val="%9."/>
      <w:lvlJc w:val="right"/>
      <w:pPr>
        <w:ind w:left="8460" w:hanging="180"/>
      </w:pPr>
    </w:lvl>
  </w:abstractNum>
  <w:abstractNum w:abstractNumId="15">
    <w:nsid w:val="6683727F"/>
    <w:multiLevelType w:val="hybridMultilevel"/>
    <w:tmpl w:val="90522322"/>
    <w:lvl w:ilvl="0" w:tplc="F536C64A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4F5BDA"/>
    <w:multiLevelType w:val="hybridMultilevel"/>
    <w:tmpl w:val="D7BA8BEA"/>
    <w:lvl w:ilvl="0" w:tplc="660895EA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9D54FD"/>
    <w:multiLevelType w:val="hybridMultilevel"/>
    <w:tmpl w:val="6874BB6C"/>
    <w:lvl w:ilvl="0" w:tplc="A5764E86">
      <w:start w:val="1"/>
      <w:numFmt w:val="decimal"/>
      <w:pStyle w:val="12"/>
      <w:lvlText w:val="%1)"/>
      <w:lvlJc w:val="left"/>
      <w:pPr>
        <w:ind w:left="1344" w:hanging="360"/>
      </w:pPr>
    </w:lvl>
    <w:lvl w:ilvl="1" w:tplc="04190019">
      <w:start w:val="1"/>
      <w:numFmt w:val="lowerLetter"/>
      <w:lvlText w:val="%2."/>
      <w:lvlJc w:val="left"/>
      <w:pPr>
        <w:ind w:left="2064" w:hanging="360"/>
      </w:pPr>
    </w:lvl>
    <w:lvl w:ilvl="2" w:tplc="0419001B">
      <w:start w:val="1"/>
      <w:numFmt w:val="lowerRoman"/>
      <w:lvlText w:val="%3."/>
      <w:lvlJc w:val="right"/>
      <w:pPr>
        <w:ind w:left="2784" w:hanging="180"/>
      </w:pPr>
    </w:lvl>
    <w:lvl w:ilvl="3" w:tplc="0419000F">
      <w:start w:val="1"/>
      <w:numFmt w:val="decimal"/>
      <w:lvlText w:val="%4."/>
      <w:lvlJc w:val="left"/>
      <w:pPr>
        <w:ind w:left="3504" w:hanging="360"/>
      </w:pPr>
    </w:lvl>
    <w:lvl w:ilvl="4" w:tplc="04190019">
      <w:start w:val="1"/>
      <w:numFmt w:val="lowerLetter"/>
      <w:lvlText w:val="%5."/>
      <w:lvlJc w:val="left"/>
      <w:pPr>
        <w:ind w:left="4224" w:hanging="360"/>
      </w:pPr>
    </w:lvl>
    <w:lvl w:ilvl="5" w:tplc="0419001B">
      <w:start w:val="1"/>
      <w:numFmt w:val="lowerRoman"/>
      <w:lvlText w:val="%6."/>
      <w:lvlJc w:val="right"/>
      <w:pPr>
        <w:ind w:left="4944" w:hanging="180"/>
      </w:pPr>
    </w:lvl>
    <w:lvl w:ilvl="6" w:tplc="0419000F">
      <w:start w:val="1"/>
      <w:numFmt w:val="decimal"/>
      <w:lvlText w:val="%7."/>
      <w:lvlJc w:val="left"/>
      <w:pPr>
        <w:ind w:left="5664" w:hanging="360"/>
      </w:pPr>
    </w:lvl>
    <w:lvl w:ilvl="7" w:tplc="04190019">
      <w:start w:val="1"/>
      <w:numFmt w:val="lowerLetter"/>
      <w:lvlText w:val="%8."/>
      <w:lvlJc w:val="left"/>
      <w:pPr>
        <w:ind w:left="6384" w:hanging="360"/>
      </w:pPr>
    </w:lvl>
    <w:lvl w:ilvl="8" w:tplc="0419001B">
      <w:start w:val="1"/>
      <w:numFmt w:val="lowerRoman"/>
      <w:lvlText w:val="%9."/>
      <w:lvlJc w:val="right"/>
      <w:pPr>
        <w:ind w:left="7104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3"/>
  </w:num>
  <w:num w:numId="11">
    <w:abstractNumId w:val="12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6"/>
  </w:num>
  <w:num w:numId="17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8CD"/>
    <w:rsid w:val="00062304"/>
    <w:rsid w:val="00097D2C"/>
    <w:rsid w:val="000C4970"/>
    <w:rsid w:val="0010428D"/>
    <w:rsid w:val="001322C4"/>
    <w:rsid w:val="001460D2"/>
    <w:rsid w:val="0015651F"/>
    <w:rsid w:val="00161A73"/>
    <w:rsid w:val="0017067B"/>
    <w:rsid w:val="00190C11"/>
    <w:rsid w:val="001A028C"/>
    <w:rsid w:val="001E35E4"/>
    <w:rsid w:val="001E4F4E"/>
    <w:rsid w:val="0024078A"/>
    <w:rsid w:val="00243834"/>
    <w:rsid w:val="00286766"/>
    <w:rsid w:val="002A123F"/>
    <w:rsid w:val="002B54FF"/>
    <w:rsid w:val="002D2CAB"/>
    <w:rsid w:val="00311419"/>
    <w:rsid w:val="003234CD"/>
    <w:rsid w:val="00345938"/>
    <w:rsid w:val="00382664"/>
    <w:rsid w:val="003A27C6"/>
    <w:rsid w:val="003B2FC4"/>
    <w:rsid w:val="003B65E2"/>
    <w:rsid w:val="004334AC"/>
    <w:rsid w:val="00453E12"/>
    <w:rsid w:val="004658B4"/>
    <w:rsid w:val="00466550"/>
    <w:rsid w:val="00470905"/>
    <w:rsid w:val="00502D24"/>
    <w:rsid w:val="005923B9"/>
    <w:rsid w:val="005A56A3"/>
    <w:rsid w:val="005B25F4"/>
    <w:rsid w:val="00641999"/>
    <w:rsid w:val="0066150B"/>
    <w:rsid w:val="00664AA5"/>
    <w:rsid w:val="006804E5"/>
    <w:rsid w:val="006D0EE8"/>
    <w:rsid w:val="006D341D"/>
    <w:rsid w:val="006E4060"/>
    <w:rsid w:val="006F0377"/>
    <w:rsid w:val="00764F73"/>
    <w:rsid w:val="00776E63"/>
    <w:rsid w:val="007B70CB"/>
    <w:rsid w:val="007E7589"/>
    <w:rsid w:val="00806998"/>
    <w:rsid w:val="008102D3"/>
    <w:rsid w:val="008D2270"/>
    <w:rsid w:val="008D33C9"/>
    <w:rsid w:val="00933374"/>
    <w:rsid w:val="00974DC4"/>
    <w:rsid w:val="00976084"/>
    <w:rsid w:val="00977CA5"/>
    <w:rsid w:val="00996E9F"/>
    <w:rsid w:val="009B1E02"/>
    <w:rsid w:val="009F51E6"/>
    <w:rsid w:val="00A00735"/>
    <w:rsid w:val="00A0660D"/>
    <w:rsid w:val="00A77BCC"/>
    <w:rsid w:val="00A946DB"/>
    <w:rsid w:val="00AC412F"/>
    <w:rsid w:val="00AD059A"/>
    <w:rsid w:val="00AF29E8"/>
    <w:rsid w:val="00B15E00"/>
    <w:rsid w:val="00B23D73"/>
    <w:rsid w:val="00B23EC3"/>
    <w:rsid w:val="00B307F8"/>
    <w:rsid w:val="00B3317F"/>
    <w:rsid w:val="00B33759"/>
    <w:rsid w:val="00B34E48"/>
    <w:rsid w:val="00B81A49"/>
    <w:rsid w:val="00BA0B8E"/>
    <w:rsid w:val="00C04939"/>
    <w:rsid w:val="00C17592"/>
    <w:rsid w:val="00C32988"/>
    <w:rsid w:val="00C34FBB"/>
    <w:rsid w:val="00C9462E"/>
    <w:rsid w:val="00CA3558"/>
    <w:rsid w:val="00CA49B8"/>
    <w:rsid w:val="00CD1D15"/>
    <w:rsid w:val="00CD62F2"/>
    <w:rsid w:val="00D20BAC"/>
    <w:rsid w:val="00D2151E"/>
    <w:rsid w:val="00D32857"/>
    <w:rsid w:val="00D428CD"/>
    <w:rsid w:val="00DB1FB9"/>
    <w:rsid w:val="00DD4D2A"/>
    <w:rsid w:val="00DF3FA6"/>
    <w:rsid w:val="00E060FC"/>
    <w:rsid w:val="00E179F4"/>
    <w:rsid w:val="00F11BC0"/>
    <w:rsid w:val="00F220BD"/>
    <w:rsid w:val="00F27D74"/>
    <w:rsid w:val="00F72EFD"/>
    <w:rsid w:val="00F82A03"/>
    <w:rsid w:val="00FA3B93"/>
    <w:rsid w:val="00FD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Cite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C412F"/>
  </w:style>
  <w:style w:type="paragraph" w:styleId="13">
    <w:name w:val="heading 1"/>
    <w:aliases w:val="ТП Заголовок 1"/>
    <w:basedOn w:val="a2"/>
    <w:next w:val="a2"/>
    <w:link w:val="14"/>
    <w:qFormat/>
    <w:rsid w:val="00D2151E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val="x-none" w:eastAsia="ru-RU"/>
    </w:rPr>
  </w:style>
  <w:style w:type="paragraph" w:styleId="20">
    <w:name w:val="heading 2"/>
    <w:aliases w:val="ç2,H2,h2"/>
    <w:basedOn w:val="a2"/>
    <w:next w:val="a2"/>
    <w:link w:val="22"/>
    <w:qFormat/>
    <w:rsid w:val="00D2151E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  <w:style w:type="paragraph" w:styleId="30">
    <w:name w:val="heading 3"/>
    <w:aliases w:val="ТП Заголовок 3,H3,(пункт),Пункт,Пункт 3 уровень,3,H3 Char Char Char,h3,Level 3 Topic Heading,Заголовок 3 Знак1,Заголовок 3 Знак Знак,Heading 3 Char1 Знак Знак,Heading 3 Char Char Знак Знак,Heading 3 Char1 Char Char Знак Знак,o"/>
    <w:basedOn w:val="a2"/>
    <w:next w:val="a2"/>
    <w:link w:val="31"/>
    <w:qFormat/>
    <w:rsid w:val="00D2151E"/>
    <w:pPr>
      <w:keepNext/>
      <w:spacing w:before="240" w:after="60" w:line="240" w:lineRule="auto"/>
      <w:outlineLvl w:val="2"/>
    </w:pPr>
    <w:rPr>
      <w:rFonts w:ascii="Arial" w:eastAsia="Calibri" w:hAnsi="Arial" w:cs="Times New Roman"/>
      <w:sz w:val="24"/>
      <w:szCs w:val="20"/>
      <w:lang w:val="en-GB" w:eastAsia="x-none"/>
    </w:rPr>
  </w:style>
  <w:style w:type="paragraph" w:styleId="4">
    <w:name w:val="heading 4"/>
    <w:aliases w:val="ТП Заголовок 4,Заголовок 4 (Приложение)"/>
    <w:basedOn w:val="a2"/>
    <w:next w:val="a2"/>
    <w:link w:val="40"/>
    <w:qFormat/>
    <w:rsid w:val="00D2151E"/>
    <w:pPr>
      <w:keepNext/>
      <w:spacing w:before="240" w:after="60" w:line="240" w:lineRule="auto"/>
      <w:outlineLvl w:val="3"/>
    </w:pPr>
    <w:rPr>
      <w:rFonts w:ascii="MinioMM_367 RG 585 NO 11 OP" w:eastAsia="Calibri" w:hAnsi="MinioMM_367 RG 585 NO 11 OP" w:cs="Times New Roman"/>
      <w:b/>
      <w:sz w:val="24"/>
      <w:szCs w:val="20"/>
      <w:lang w:val="en-GB" w:eastAsia="x-none"/>
    </w:rPr>
  </w:style>
  <w:style w:type="paragraph" w:styleId="5">
    <w:name w:val="heading 5"/>
    <w:aliases w:val="h5,H5"/>
    <w:basedOn w:val="a2"/>
    <w:next w:val="a2"/>
    <w:link w:val="50"/>
    <w:qFormat/>
    <w:rsid w:val="00D2151E"/>
    <w:pPr>
      <w:numPr>
        <w:numId w:val="4"/>
      </w:numPr>
      <w:tabs>
        <w:tab w:val="clear" w:pos="0"/>
      </w:tabs>
      <w:spacing w:before="240" w:after="60" w:line="240" w:lineRule="auto"/>
      <w:outlineLvl w:val="4"/>
    </w:pPr>
    <w:rPr>
      <w:rFonts w:ascii="MinioMM_367 RG 585 NO 11 OP" w:eastAsia="Calibri" w:hAnsi="MinioMM_367 RG 585 NO 11 OP" w:cs="Times New Roman"/>
      <w:sz w:val="20"/>
      <w:szCs w:val="20"/>
      <w:lang w:val="en-GB" w:eastAsia="x-none"/>
    </w:rPr>
  </w:style>
  <w:style w:type="paragraph" w:styleId="60">
    <w:name w:val="heading 6"/>
    <w:aliases w:val=" Знак Знак, Знак, Знак Знак Знак Знак,Заголовок 6 Знак Знак,Заголовок 61,H6,PIM 6,Gliederung6,6,h6"/>
    <w:basedOn w:val="a2"/>
    <w:next w:val="a2"/>
    <w:link w:val="61"/>
    <w:qFormat/>
    <w:rsid w:val="00D2151E"/>
    <w:pPr>
      <w:spacing w:before="240" w:after="60" w:line="240" w:lineRule="auto"/>
      <w:outlineLvl w:val="5"/>
    </w:pPr>
    <w:rPr>
      <w:rFonts w:ascii="MinioMM_367 RG 585 NO 11 OP" w:eastAsia="Calibri" w:hAnsi="MinioMM_367 RG 585 NO 11 OP" w:cs="Times New Roman"/>
      <w:i/>
      <w:sz w:val="20"/>
      <w:szCs w:val="20"/>
      <w:lang w:val="en-GB" w:eastAsia="x-none"/>
    </w:rPr>
  </w:style>
  <w:style w:type="paragraph" w:styleId="7">
    <w:name w:val="heading 7"/>
    <w:aliases w:val="PIM 7"/>
    <w:basedOn w:val="a2"/>
    <w:next w:val="a2"/>
    <w:link w:val="70"/>
    <w:qFormat/>
    <w:rsid w:val="00D2151E"/>
    <w:pPr>
      <w:keepNext/>
      <w:spacing w:after="0" w:line="240" w:lineRule="auto"/>
      <w:jc w:val="right"/>
      <w:outlineLvl w:val="6"/>
    </w:pPr>
    <w:rPr>
      <w:rFonts w:ascii="Times New Roman" w:eastAsia="Calibri" w:hAnsi="Times New Roman" w:cs="Times New Roman"/>
      <w:i/>
      <w:color w:val="000000"/>
      <w:sz w:val="20"/>
      <w:szCs w:val="20"/>
      <w:lang w:val="x-none" w:eastAsia="x-none"/>
    </w:rPr>
  </w:style>
  <w:style w:type="paragraph" w:styleId="8">
    <w:name w:val="heading 8"/>
    <w:aliases w:val="Заголовок 8 Знак Знак Знак Знак Знак Знак Знак Знак Знак Знак Знак Знак Знак,Заголовок 8 Знак Знак Знак Знак Знак Знак Знак Знак Знак,Заголовок 8 Знак Знак Знак Знак Знак Знак Знак Знак Знак Знак Знак Знак"/>
    <w:basedOn w:val="a2"/>
    <w:next w:val="a2"/>
    <w:link w:val="80"/>
    <w:qFormat/>
    <w:rsid w:val="00D2151E"/>
    <w:pPr>
      <w:spacing w:before="240" w:after="60" w:line="240" w:lineRule="auto"/>
      <w:outlineLvl w:val="7"/>
    </w:pPr>
    <w:rPr>
      <w:rFonts w:ascii="MinioMM_367 RG 585 NO 11 OP" w:eastAsia="Calibri" w:hAnsi="MinioMM_367 RG 585 NO 11 OP" w:cs="Times New Roman"/>
      <w:i/>
      <w:sz w:val="24"/>
      <w:szCs w:val="20"/>
      <w:lang w:val="en-GB" w:eastAsia="x-none"/>
    </w:rPr>
  </w:style>
  <w:style w:type="paragraph" w:styleId="9">
    <w:name w:val="heading 9"/>
    <w:aliases w:val="Заголовок 9 Гост"/>
    <w:basedOn w:val="a2"/>
    <w:next w:val="a2"/>
    <w:link w:val="90"/>
    <w:qFormat/>
    <w:rsid w:val="00D2151E"/>
    <w:pPr>
      <w:tabs>
        <w:tab w:val="num" w:pos="0"/>
      </w:tabs>
      <w:spacing w:before="240" w:after="60" w:line="360" w:lineRule="auto"/>
      <w:jc w:val="both"/>
      <w:outlineLvl w:val="8"/>
    </w:pPr>
    <w:rPr>
      <w:rFonts w:ascii="Arial" w:eastAsia="Times New Roman" w:hAnsi="Arial" w:cs="Arial"/>
      <w:lang w:eastAsia="ar-S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2B54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3"/>
    <w:unhideWhenUsed/>
    <w:rsid w:val="003234CD"/>
    <w:rPr>
      <w:color w:val="0000FF" w:themeColor="hyperlink"/>
      <w:u w:val="single"/>
    </w:rPr>
  </w:style>
  <w:style w:type="paragraph" w:styleId="a8">
    <w:name w:val="Balloon Text"/>
    <w:basedOn w:val="a2"/>
    <w:link w:val="a9"/>
    <w:unhideWhenUsed/>
    <w:rsid w:val="00806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rsid w:val="00806998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977CA5"/>
    <w:pPr>
      <w:spacing w:after="0" w:line="240" w:lineRule="auto"/>
    </w:pPr>
  </w:style>
  <w:style w:type="character" w:customStyle="1" w:styleId="14">
    <w:name w:val="Заголовок 1 Знак"/>
    <w:aliases w:val="ТП Заголовок 1 Знак"/>
    <w:basedOn w:val="a3"/>
    <w:link w:val="13"/>
    <w:rsid w:val="00D2151E"/>
    <w:rPr>
      <w:rFonts w:ascii="Cambria" w:eastAsia="Calibri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2">
    <w:name w:val="Заголовок 2 Знак"/>
    <w:aliases w:val="ç2 Знак,H2 Знак,h2 Знак"/>
    <w:basedOn w:val="a3"/>
    <w:link w:val="20"/>
    <w:rsid w:val="00D2151E"/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31">
    <w:name w:val="Заголовок 3 Знак"/>
    <w:aliases w:val="ТП Заголовок 3 Знак,H3 Знак,(пункт) Знак,Пункт Знак,Пункт 3 уровень Знак,3 Знак,H3 Char Char Char Знак,h3 Знак,Level 3 Topic Heading Знак,Заголовок 3 Знак1 Знак,Заголовок 3 Знак Знак Знак,Heading 3 Char1 Знак Знак Знак,o Знак"/>
    <w:basedOn w:val="a3"/>
    <w:link w:val="30"/>
    <w:rsid w:val="00D2151E"/>
    <w:rPr>
      <w:rFonts w:ascii="Arial" w:eastAsia="Calibri" w:hAnsi="Arial" w:cs="Times New Roman"/>
      <w:sz w:val="24"/>
      <w:szCs w:val="20"/>
      <w:lang w:val="en-GB" w:eastAsia="x-none"/>
    </w:rPr>
  </w:style>
  <w:style w:type="character" w:customStyle="1" w:styleId="40">
    <w:name w:val="Заголовок 4 Знак"/>
    <w:aliases w:val="ТП Заголовок 4 Знак,Заголовок 4 (Приложение) Знак"/>
    <w:basedOn w:val="a3"/>
    <w:link w:val="4"/>
    <w:rsid w:val="00D2151E"/>
    <w:rPr>
      <w:rFonts w:ascii="MinioMM_367 RG 585 NO 11 OP" w:eastAsia="Calibri" w:hAnsi="MinioMM_367 RG 585 NO 11 OP" w:cs="Times New Roman"/>
      <w:b/>
      <w:sz w:val="24"/>
      <w:szCs w:val="20"/>
      <w:lang w:val="en-GB" w:eastAsia="x-none"/>
    </w:rPr>
  </w:style>
  <w:style w:type="character" w:customStyle="1" w:styleId="50">
    <w:name w:val="Заголовок 5 Знак"/>
    <w:aliases w:val="h5 Знак,H5 Знак"/>
    <w:basedOn w:val="a3"/>
    <w:link w:val="5"/>
    <w:rsid w:val="00D2151E"/>
    <w:rPr>
      <w:rFonts w:ascii="MinioMM_367 RG 585 NO 11 OP" w:eastAsia="Calibri" w:hAnsi="MinioMM_367 RG 585 NO 11 OP" w:cs="Times New Roman"/>
      <w:sz w:val="20"/>
      <w:szCs w:val="20"/>
      <w:lang w:val="en-GB" w:eastAsia="x-none"/>
    </w:rPr>
  </w:style>
  <w:style w:type="character" w:customStyle="1" w:styleId="61">
    <w:name w:val="Заголовок 6 Знак"/>
    <w:aliases w:val=" Знак Знак Знак, Знак Знак1, Знак Знак Знак Знак Знак,Заголовок 6 Знак Знак Знак,Заголовок 61 Знак,H6 Знак,PIM 6 Знак,Gliederung6 Знак,6 Знак,h6 Знак"/>
    <w:basedOn w:val="a3"/>
    <w:link w:val="60"/>
    <w:rsid w:val="00D2151E"/>
    <w:rPr>
      <w:rFonts w:ascii="MinioMM_367 RG 585 NO 11 OP" w:eastAsia="Calibri" w:hAnsi="MinioMM_367 RG 585 NO 11 OP" w:cs="Times New Roman"/>
      <w:i/>
      <w:sz w:val="20"/>
      <w:szCs w:val="20"/>
      <w:lang w:val="en-GB" w:eastAsia="x-none"/>
    </w:rPr>
  </w:style>
  <w:style w:type="character" w:customStyle="1" w:styleId="70">
    <w:name w:val="Заголовок 7 Знак"/>
    <w:aliases w:val="PIM 7 Знак"/>
    <w:basedOn w:val="a3"/>
    <w:link w:val="7"/>
    <w:rsid w:val="00D2151E"/>
    <w:rPr>
      <w:rFonts w:ascii="Times New Roman" w:eastAsia="Calibri" w:hAnsi="Times New Roman" w:cs="Times New Roman"/>
      <w:i/>
      <w:color w:val="000000"/>
      <w:sz w:val="20"/>
      <w:szCs w:val="20"/>
      <w:lang w:val="x-none" w:eastAsia="x-none"/>
    </w:rPr>
  </w:style>
  <w:style w:type="character" w:customStyle="1" w:styleId="80">
    <w:name w:val="Заголовок 8 Знак"/>
    <w:aliases w:val="Заголовок 8 Знак Знак Знак Знак Знак Знак Знак Знак Знак Знак Знак Знак Знак Знак,Заголовок 8 Знак Знак Знак Знак Знак Знак Знак Знак Знак Знак,Заголовок 8 Знак Знак Знак Знак Знак Знак Знак Знак Знак Знак Знак Знак Знак1"/>
    <w:basedOn w:val="a3"/>
    <w:link w:val="8"/>
    <w:rsid w:val="00D2151E"/>
    <w:rPr>
      <w:rFonts w:ascii="MinioMM_367 RG 585 NO 11 OP" w:eastAsia="Calibri" w:hAnsi="MinioMM_367 RG 585 NO 11 OP" w:cs="Times New Roman"/>
      <w:i/>
      <w:sz w:val="24"/>
      <w:szCs w:val="20"/>
      <w:lang w:val="en-GB" w:eastAsia="x-none"/>
    </w:rPr>
  </w:style>
  <w:style w:type="character" w:customStyle="1" w:styleId="90">
    <w:name w:val="Заголовок 9 Знак"/>
    <w:aliases w:val="Заголовок 9 Гост Знак"/>
    <w:basedOn w:val="a3"/>
    <w:link w:val="9"/>
    <w:rsid w:val="00D2151E"/>
    <w:rPr>
      <w:rFonts w:ascii="Arial" w:eastAsia="Times New Roman" w:hAnsi="Arial" w:cs="Arial"/>
      <w:lang w:eastAsia="ar-SA"/>
    </w:rPr>
  </w:style>
  <w:style w:type="paragraph" w:styleId="ab">
    <w:name w:val="footnote text"/>
    <w:aliases w:val="Footnote Text ICF"/>
    <w:basedOn w:val="a2"/>
    <w:link w:val="ac"/>
    <w:rsid w:val="00D2151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c">
    <w:name w:val="Текст сноски Знак"/>
    <w:aliases w:val="Footnote Text ICF Знак"/>
    <w:basedOn w:val="a3"/>
    <w:link w:val="ab"/>
    <w:rsid w:val="00D2151E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d">
    <w:name w:val="footnote reference"/>
    <w:rsid w:val="00D2151E"/>
    <w:rPr>
      <w:vertAlign w:val="superscript"/>
    </w:rPr>
  </w:style>
  <w:style w:type="paragraph" w:customStyle="1" w:styleId="15">
    <w:name w:val="Абзац списка1"/>
    <w:basedOn w:val="a2"/>
    <w:rsid w:val="00D2151E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Standard">
    <w:name w:val="Standard"/>
    <w:rsid w:val="00D2151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styleId="ae">
    <w:name w:val="header"/>
    <w:basedOn w:val="a2"/>
    <w:link w:val="af"/>
    <w:rsid w:val="00D2151E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character" w:customStyle="1" w:styleId="af">
    <w:name w:val="Верхний колонтитул Знак"/>
    <w:basedOn w:val="a3"/>
    <w:link w:val="ae"/>
    <w:rsid w:val="00D2151E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af0">
    <w:name w:val="footer"/>
    <w:basedOn w:val="a2"/>
    <w:link w:val="af1"/>
    <w:rsid w:val="00D2151E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character" w:customStyle="1" w:styleId="af1">
    <w:name w:val="Нижний колонтитул Знак"/>
    <w:basedOn w:val="a3"/>
    <w:link w:val="af0"/>
    <w:rsid w:val="00D2151E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customStyle="1" w:styleId="16">
    <w:name w:val="Без интервала1"/>
    <w:link w:val="NoSpacingChar"/>
    <w:rsid w:val="00D2151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6"/>
    <w:locked/>
    <w:rsid w:val="00D2151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Normal (Web)"/>
    <w:basedOn w:val="a2"/>
    <w:rsid w:val="00D2151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7">
    <w:name w:val="Абзац списка1"/>
    <w:basedOn w:val="a2"/>
    <w:link w:val="ListParagraphChar"/>
    <w:rsid w:val="00D2151E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18">
    <w:name w:val="заголовок 1"/>
    <w:basedOn w:val="a2"/>
    <w:next w:val="a2"/>
    <w:rsid w:val="00D2151E"/>
    <w:pPr>
      <w:keepNext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D215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f3">
    <w:name w:val="Strong"/>
    <w:qFormat/>
    <w:rsid w:val="00D2151E"/>
    <w:rPr>
      <w:rFonts w:cs="Times New Roman"/>
      <w:b/>
      <w:bCs/>
    </w:rPr>
  </w:style>
  <w:style w:type="character" w:customStyle="1" w:styleId="text1">
    <w:name w:val="text1"/>
    <w:rsid w:val="00D2151E"/>
    <w:rPr>
      <w:rFonts w:ascii="Arial" w:hAnsi="Arial" w:cs="Arial"/>
      <w:color w:val="000000"/>
      <w:sz w:val="24"/>
      <w:szCs w:val="24"/>
      <w:u w:val="none"/>
      <w:effect w:val="none"/>
    </w:rPr>
  </w:style>
  <w:style w:type="paragraph" w:styleId="af4">
    <w:name w:val="Body Text"/>
    <w:basedOn w:val="a2"/>
    <w:link w:val="af5"/>
    <w:rsid w:val="00D2151E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4"/>
      <w:szCs w:val="24"/>
      <w:lang w:val="x-none" w:eastAsia="hi-IN" w:bidi="hi-IN"/>
    </w:rPr>
  </w:style>
  <w:style w:type="character" w:customStyle="1" w:styleId="af5">
    <w:name w:val="Основной текст Знак"/>
    <w:basedOn w:val="a3"/>
    <w:link w:val="af4"/>
    <w:rsid w:val="00D2151E"/>
    <w:rPr>
      <w:rFonts w:ascii="Arial" w:eastAsia="SimSun" w:hAnsi="Arial" w:cs="Mangal"/>
      <w:kern w:val="1"/>
      <w:sz w:val="24"/>
      <w:szCs w:val="24"/>
      <w:lang w:val="x-none" w:eastAsia="hi-IN" w:bidi="hi-IN"/>
    </w:rPr>
  </w:style>
  <w:style w:type="character" w:styleId="af6">
    <w:name w:val="Emphasis"/>
    <w:qFormat/>
    <w:rsid w:val="00D2151E"/>
    <w:rPr>
      <w:i/>
    </w:rPr>
  </w:style>
  <w:style w:type="paragraph" w:customStyle="1" w:styleId="desc">
    <w:name w:val="desc"/>
    <w:basedOn w:val="a2"/>
    <w:rsid w:val="00D2151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7">
    <w:name w:val="caption"/>
    <w:basedOn w:val="a2"/>
    <w:next w:val="a2"/>
    <w:qFormat/>
    <w:rsid w:val="00D2151E"/>
    <w:pPr>
      <w:spacing w:line="240" w:lineRule="auto"/>
      <w:jc w:val="center"/>
    </w:pPr>
    <w:rPr>
      <w:rFonts w:ascii="Times New Roman" w:eastAsia="Times New Roman" w:hAnsi="Times New Roman" w:cs="Times New Roman"/>
      <w:b/>
      <w:bCs/>
      <w:color w:val="4F81BD"/>
      <w:sz w:val="18"/>
      <w:szCs w:val="18"/>
    </w:rPr>
  </w:style>
  <w:style w:type="paragraph" w:customStyle="1" w:styleId="Heading">
    <w:name w:val="Heading"/>
    <w:rsid w:val="00D215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character" w:styleId="HTML">
    <w:name w:val="HTML Cite"/>
    <w:rsid w:val="00D2151E"/>
    <w:rPr>
      <w:i/>
    </w:rPr>
  </w:style>
  <w:style w:type="character" w:styleId="af8">
    <w:name w:val="page number"/>
    <w:aliases w:val="Page ICF Number"/>
    <w:rsid w:val="00D2151E"/>
    <w:rPr>
      <w:rFonts w:cs="Times New Roman"/>
    </w:rPr>
  </w:style>
  <w:style w:type="paragraph" w:customStyle="1" w:styleId="spc2">
    <w:name w:val="spc 2"/>
    <w:basedOn w:val="a2"/>
    <w:rsid w:val="00D2151E"/>
    <w:pPr>
      <w:tabs>
        <w:tab w:val="decimal" w:pos="567"/>
      </w:tabs>
      <w:spacing w:before="240" w:after="0" w:line="320" w:lineRule="atLeast"/>
    </w:pPr>
    <w:rPr>
      <w:rFonts w:ascii="Times New Roman" w:eastAsia="Calibri" w:hAnsi="Times New Roman" w:cs="Times New Roman"/>
      <w:sz w:val="24"/>
      <w:szCs w:val="20"/>
      <w:lang w:val="en-GB" w:eastAsia="ru-RU"/>
    </w:rPr>
  </w:style>
  <w:style w:type="paragraph" w:customStyle="1" w:styleId="BodyTextStandICF">
    <w:name w:val="Body Text Stand. ICF"/>
    <w:basedOn w:val="a2"/>
    <w:rsid w:val="00D2151E"/>
    <w:pPr>
      <w:spacing w:before="120" w:after="0" w:line="240" w:lineRule="auto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paragraph" w:customStyle="1" w:styleId="ListnumberedICF">
    <w:name w:val="List numbered ICF"/>
    <w:basedOn w:val="spc2"/>
    <w:rsid w:val="00D2151E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2"/>
    <w:rsid w:val="00D2151E"/>
    <w:pPr>
      <w:keepNext/>
      <w:keepLines/>
      <w:spacing w:before="120" w:after="240" w:line="240" w:lineRule="auto"/>
      <w:ind w:left="1134" w:hanging="1134"/>
    </w:pPr>
    <w:rPr>
      <w:rFonts w:ascii="Times New Roman" w:eastAsia="Calibri" w:hAnsi="Times New Roman" w:cs="Times New Roman"/>
      <w:b/>
      <w:noProof/>
      <w:kern w:val="28"/>
      <w:sz w:val="40"/>
      <w:szCs w:val="20"/>
      <w:lang w:eastAsia="ru-RU"/>
    </w:rPr>
  </w:style>
  <w:style w:type="paragraph" w:customStyle="1" w:styleId="ChapterOnelevelListICF">
    <w:name w:val="ChapterOnelevelList ICF"/>
    <w:basedOn w:val="a2"/>
    <w:rsid w:val="00D2151E"/>
    <w:pPr>
      <w:keepNext/>
      <w:keepLines/>
      <w:tabs>
        <w:tab w:val="left" w:pos="1559"/>
      </w:tabs>
      <w:spacing w:after="120" w:line="240" w:lineRule="auto"/>
      <w:ind w:left="1559" w:hanging="1559"/>
    </w:pPr>
    <w:rPr>
      <w:rFonts w:ascii="MinioMM_367 RG 585 NO 11 OP" w:eastAsia="Calibri" w:hAnsi="MinioMM_367 RG 585 NO 11 OP" w:cs="Times New Roman"/>
      <w:noProof/>
      <w:sz w:val="24"/>
      <w:szCs w:val="20"/>
      <w:lang w:eastAsia="ru-RU"/>
    </w:rPr>
  </w:style>
  <w:style w:type="paragraph" w:customStyle="1" w:styleId="DimensionICF">
    <w:name w:val="Dimension ICF"/>
    <w:basedOn w:val="a2"/>
    <w:rsid w:val="00D2151E"/>
    <w:pPr>
      <w:keepNext/>
      <w:keepLines/>
      <w:pageBreakBefore/>
      <w:spacing w:after="120" w:line="240" w:lineRule="auto"/>
    </w:pPr>
    <w:rPr>
      <w:rFonts w:ascii="MinioMM_485 SB 585 NO 11 OP" w:eastAsia="Calibri" w:hAnsi="MinioMM_485 SB 585 NO 11 OP" w:cs="Times New Roman"/>
      <w:sz w:val="40"/>
      <w:szCs w:val="20"/>
      <w:lang w:val="en-GB" w:eastAsia="ru-RU"/>
    </w:rPr>
  </w:style>
  <w:style w:type="paragraph" w:customStyle="1" w:styleId="chapter">
    <w:name w:val="chapter"/>
    <w:basedOn w:val="a2"/>
    <w:rsid w:val="00D2151E"/>
    <w:pPr>
      <w:keepNext/>
      <w:keepLines/>
      <w:spacing w:before="180" w:after="0" w:line="240" w:lineRule="auto"/>
    </w:pPr>
    <w:rPr>
      <w:rFonts w:ascii="Times New Roman" w:eastAsia="Calibri" w:hAnsi="Times New Roman" w:cs="Times New Roman"/>
      <w:b/>
      <w:i/>
      <w:sz w:val="28"/>
      <w:szCs w:val="20"/>
      <w:lang w:val="en-GB" w:eastAsia="ru-RU"/>
    </w:rPr>
  </w:style>
  <w:style w:type="paragraph" w:customStyle="1" w:styleId="second">
    <w:name w:val="second"/>
    <w:basedOn w:val="a2"/>
    <w:rsid w:val="00D2151E"/>
    <w:pPr>
      <w:keepNext/>
      <w:keepLines/>
      <w:spacing w:after="0" w:line="240" w:lineRule="auto"/>
      <w:ind w:left="504" w:hanging="504"/>
    </w:pPr>
    <w:rPr>
      <w:rFonts w:ascii="MinioMM_367 RG 585 NO 11 OP" w:eastAsia="Calibri" w:hAnsi="MinioMM_367 RG 585 NO 11 OP" w:cs="Times New Roman"/>
      <w:sz w:val="20"/>
      <w:szCs w:val="20"/>
      <w:lang w:val="en-GB" w:eastAsia="ru-RU"/>
    </w:rPr>
  </w:style>
  <w:style w:type="paragraph" w:customStyle="1" w:styleId="Definition1stparaICF">
    <w:name w:val="Definition 1st para ICF"/>
    <w:basedOn w:val="a2"/>
    <w:rsid w:val="00D2151E"/>
    <w:pPr>
      <w:spacing w:before="240" w:after="0" w:line="240" w:lineRule="auto"/>
      <w:ind w:left="1440" w:hanging="1440"/>
    </w:pPr>
    <w:rPr>
      <w:rFonts w:ascii="Times New Roman" w:eastAsia="Calibri" w:hAnsi="Times New Roman" w:cs="Times New Roman"/>
      <w:i/>
      <w:sz w:val="20"/>
      <w:szCs w:val="20"/>
      <w:lang w:val="en-GB" w:eastAsia="ru-RU"/>
    </w:rPr>
  </w:style>
  <w:style w:type="paragraph" w:customStyle="1" w:styleId="DH1ICF">
    <w:name w:val="DH1 ICF"/>
    <w:basedOn w:val="13"/>
    <w:rsid w:val="00D2151E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kern w:val="28"/>
      <w:sz w:val="52"/>
      <w:szCs w:val="20"/>
      <w:lang w:val="en-GB"/>
    </w:rPr>
  </w:style>
  <w:style w:type="paragraph" w:customStyle="1" w:styleId="Heading3ICF">
    <w:name w:val="Heading 3 ICF"/>
    <w:basedOn w:val="20"/>
    <w:rsid w:val="00D2151E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2"/>
    <w:rsid w:val="00D2151E"/>
    <w:pPr>
      <w:tabs>
        <w:tab w:val="left" w:pos="5528"/>
      </w:tabs>
      <w:spacing w:after="0" w:line="240" w:lineRule="auto"/>
      <w:ind w:left="675" w:hanging="448"/>
    </w:pPr>
    <w:rPr>
      <w:rFonts w:ascii="Times New Roman" w:eastAsia="Calibri" w:hAnsi="Times New Roman" w:cs="Times New Roman"/>
      <w:color w:val="000000"/>
      <w:sz w:val="18"/>
      <w:szCs w:val="20"/>
      <w:lang w:val="en-GB" w:eastAsia="ru-RU"/>
    </w:rPr>
  </w:style>
  <w:style w:type="paragraph" w:customStyle="1" w:styleId="spc1">
    <w:name w:val="spc 1"/>
    <w:basedOn w:val="a2"/>
    <w:rsid w:val="00D2151E"/>
    <w:pPr>
      <w:tabs>
        <w:tab w:val="decimal" w:pos="567"/>
      </w:tabs>
      <w:spacing w:before="240" w:after="0" w:line="320" w:lineRule="atLeast"/>
      <w:ind w:left="1134"/>
    </w:pPr>
    <w:rPr>
      <w:rFonts w:ascii="Times New Roman" w:eastAsia="Calibri" w:hAnsi="Times New Roman" w:cs="Times New Roman"/>
      <w:sz w:val="24"/>
      <w:szCs w:val="20"/>
      <w:lang w:val="en-GB" w:eastAsia="ru-RU"/>
    </w:rPr>
  </w:style>
  <w:style w:type="paragraph" w:customStyle="1" w:styleId="CoverpageHeading1TitleICF">
    <w:name w:val="Coverpage Heading 1 Title ICF"/>
    <w:basedOn w:val="a2"/>
    <w:rsid w:val="00D2151E"/>
    <w:pPr>
      <w:spacing w:after="0" w:line="240" w:lineRule="auto"/>
    </w:pPr>
    <w:rPr>
      <w:rFonts w:ascii="Times New Roman" w:eastAsia="Calibri" w:hAnsi="Times New Roman" w:cs="Times New Roman"/>
      <w:sz w:val="60"/>
      <w:szCs w:val="20"/>
      <w:lang w:val="en-GB" w:eastAsia="ru-RU"/>
    </w:rPr>
  </w:style>
  <w:style w:type="paragraph" w:styleId="af9">
    <w:name w:val="Subtitle"/>
    <w:basedOn w:val="a2"/>
    <w:link w:val="afa"/>
    <w:qFormat/>
    <w:rsid w:val="00D2151E"/>
    <w:pPr>
      <w:spacing w:after="0" w:line="240" w:lineRule="auto"/>
      <w:jc w:val="center"/>
    </w:pPr>
    <w:rPr>
      <w:rFonts w:ascii="Times New Roman" w:eastAsia="Calibri" w:hAnsi="Times New Roman" w:cs="Times New Roman"/>
      <w:sz w:val="96"/>
      <w:szCs w:val="20"/>
      <w:lang w:val="en-GB" w:eastAsia="x-none"/>
    </w:rPr>
  </w:style>
  <w:style w:type="character" w:customStyle="1" w:styleId="afa">
    <w:name w:val="Подзаголовок Знак"/>
    <w:basedOn w:val="a3"/>
    <w:link w:val="af9"/>
    <w:rsid w:val="00D2151E"/>
    <w:rPr>
      <w:rFonts w:ascii="Times New Roman" w:eastAsia="Calibri" w:hAnsi="Times New Roman" w:cs="Times New Roman"/>
      <w:sz w:val="96"/>
      <w:szCs w:val="20"/>
      <w:lang w:val="en-GB" w:eastAsia="x-none"/>
    </w:rPr>
  </w:style>
  <w:style w:type="paragraph" w:customStyle="1" w:styleId="table3up">
    <w:name w:val="table 3up"/>
    <w:basedOn w:val="spc2"/>
    <w:autoRedefine/>
    <w:rsid w:val="00D2151E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2"/>
    <w:rsid w:val="00D2151E"/>
    <w:pPr>
      <w:spacing w:after="0" w:line="240" w:lineRule="auto"/>
      <w:ind w:left="794" w:firstLine="851"/>
    </w:pPr>
    <w:rPr>
      <w:rFonts w:ascii="Times New Roman" w:eastAsia="Calibri" w:hAnsi="Times New Roman" w:cs="Times New Roman"/>
      <w:sz w:val="24"/>
      <w:szCs w:val="20"/>
      <w:lang w:val="en-GB" w:eastAsia="ru-RU"/>
    </w:rPr>
  </w:style>
  <w:style w:type="paragraph" w:customStyle="1" w:styleId="Heading1ICF">
    <w:name w:val="Heading 1 ICF"/>
    <w:basedOn w:val="4"/>
    <w:rsid w:val="00D2151E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2"/>
    <w:rsid w:val="00D2151E"/>
    <w:pPr>
      <w:spacing w:after="120" w:line="240" w:lineRule="auto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paragraph" w:customStyle="1" w:styleId="IndexPageNoICF">
    <w:name w:val="IndexPageNoICF"/>
    <w:basedOn w:val="a2"/>
    <w:rsid w:val="00D2151E"/>
    <w:pPr>
      <w:spacing w:after="0" w:line="240" w:lineRule="auto"/>
      <w:jc w:val="right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paragraph" w:customStyle="1" w:styleId="Index2ICF">
    <w:name w:val="Index2ICF"/>
    <w:basedOn w:val="a2"/>
    <w:rsid w:val="00D2151E"/>
    <w:pPr>
      <w:spacing w:after="60" w:line="240" w:lineRule="auto"/>
      <w:ind w:left="737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paragraph" w:customStyle="1" w:styleId="SectionCoverHeadingICF">
    <w:name w:val="Section Cover Heading ICF"/>
    <w:basedOn w:val="ctrbold"/>
    <w:rsid w:val="00D2151E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">
    <w:name w:val="ctrbold"/>
    <w:basedOn w:val="20"/>
    <w:autoRedefine/>
    <w:rsid w:val="00D2151E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2"/>
    <w:rsid w:val="00D2151E"/>
    <w:pPr>
      <w:spacing w:after="0" w:line="240" w:lineRule="auto"/>
      <w:jc w:val="center"/>
    </w:pPr>
    <w:rPr>
      <w:rFonts w:ascii="Times New Roman" w:eastAsia="Calibri" w:hAnsi="Times New Roman" w:cs="Times New Roman"/>
      <w:sz w:val="72"/>
      <w:szCs w:val="20"/>
      <w:lang w:val="en-GB" w:eastAsia="ru-RU"/>
    </w:rPr>
  </w:style>
  <w:style w:type="paragraph" w:customStyle="1" w:styleId="BulletStandICF">
    <w:name w:val="Bullet Stand. ICF"/>
    <w:basedOn w:val="spc1Bul"/>
    <w:rsid w:val="00D2151E"/>
    <w:pPr>
      <w:tabs>
        <w:tab w:val="num" w:pos="360"/>
      </w:tabs>
      <w:spacing w:before="120"/>
      <w:ind w:left="360" w:hanging="360"/>
    </w:pPr>
    <w:rPr>
      <w:sz w:val="20"/>
    </w:rPr>
  </w:style>
  <w:style w:type="paragraph" w:customStyle="1" w:styleId="spc1Bul">
    <w:name w:val="spc 1Bul"/>
    <w:basedOn w:val="spc1"/>
    <w:autoRedefine/>
    <w:rsid w:val="00D2151E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0"/>
    <w:rsid w:val="00D2151E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0">
    <w:name w:val="Основной текст 21"/>
    <w:basedOn w:val="a2"/>
    <w:rsid w:val="00D2151E"/>
    <w:pPr>
      <w:widowControl w:val="0"/>
      <w:spacing w:after="0" w:line="360" w:lineRule="auto"/>
      <w:ind w:left="1503" w:firstLine="720"/>
    </w:pPr>
    <w:rPr>
      <w:rFonts w:ascii="Times New Roman" w:eastAsia="Calibri" w:hAnsi="Times New Roman" w:cs="Times New Roman"/>
      <w:sz w:val="24"/>
      <w:szCs w:val="20"/>
      <w:lang w:val="en-US" w:eastAsia="ru-RU"/>
    </w:rPr>
  </w:style>
  <w:style w:type="paragraph" w:styleId="23">
    <w:name w:val="List Bullet 2"/>
    <w:basedOn w:val="a2"/>
    <w:autoRedefine/>
    <w:rsid w:val="00D2151E"/>
    <w:pPr>
      <w:numPr>
        <w:ilvl w:val="12"/>
      </w:numPr>
      <w:spacing w:after="0" w:line="240" w:lineRule="auto"/>
      <w:ind w:left="283" w:firstLine="851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character" w:customStyle="1" w:styleId="DefinitionComponentsBoxICF">
    <w:name w:val="Definition Components Box  ICF"/>
    <w:rsid w:val="00D2151E"/>
    <w:rPr>
      <w:rFonts w:ascii="Times New Roman" w:hAnsi="Times New Roman"/>
      <w:b/>
      <w:sz w:val="20"/>
    </w:rPr>
  </w:style>
  <w:style w:type="paragraph" w:customStyle="1" w:styleId="BodyTextIndent2ICF">
    <w:name w:val="Body Text Indent 2 ICF"/>
    <w:basedOn w:val="BodyTextStandICF"/>
    <w:rsid w:val="00D2151E"/>
    <w:pPr>
      <w:ind w:left="720"/>
    </w:pPr>
  </w:style>
  <w:style w:type="paragraph" w:customStyle="1" w:styleId="TabFigHeadingICF">
    <w:name w:val="Tab &amp; Fig Heading ICF"/>
    <w:basedOn w:val="Heading2ICF"/>
    <w:rsid w:val="00D2151E"/>
    <w:pPr>
      <w:spacing w:before="240" w:after="120"/>
    </w:pPr>
    <w:rPr>
      <w:sz w:val="22"/>
    </w:rPr>
  </w:style>
  <w:style w:type="paragraph" w:customStyle="1" w:styleId="spc2c">
    <w:name w:val="spc 2c"/>
    <w:basedOn w:val="spc2"/>
    <w:rsid w:val="00D2151E"/>
    <w:pPr>
      <w:spacing w:after="240"/>
      <w:jc w:val="center"/>
    </w:pPr>
  </w:style>
  <w:style w:type="paragraph" w:customStyle="1" w:styleId="Tab2TextoutsideICF">
    <w:name w:val="Tab2 Text outside ICF"/>
    <w:basedOn w:val="ctrbold3"/>
    <w:rsid w:val="00D2151E"/>
    <w:pPr>
      <w:spacing w:line="240" w:lineRule="auto"/>
    </w:pPr>
    <w:rPr>
      <w:rFonts w:ascii="Times New Roman" w:hAnsi="Times New Roman"/>
      <w:sz w:val="16"/>
    </w:rPr>
  </w:style>
  <w:style w:type="paragraph" w:customStyle="1" w:styleId="ctrbold3">
    <w:name w:val="ctrbold 3"/>
    <w:basedOn w:val="ctrbold2"/>
    <w:autoRedefine/>
    <w:rsid w:val="00D2151E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ctrbold2">
    <w:name w:val="ctrbold 2"/>
    <w:basedOn w:val="ctrbold1"/>
    <w:autoRedefine/>
    <w:rsid w:val="00D2151E"/>
    <w:pPr>
      <w:spacing w:before="480" w:after="120" w:line="220" w:lineRule="atLeast"/>
    </w:pPr>
    <w:rPr>
      <w:sz w:val="22"/>
    </w:rPr>
  </w:style>
  <w:style w:type="paragraph" w:customStyle="1" w:styleId="ctrbold1">
    <w:name w:val="ctrbold1"/>
    <w:basedOn w:val="ctrbold"/>
    <w:autoRedefine/>
    <w:rsid w:val="00D2151E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2"/>
    <w:rsid w:val="00D2151E"/>
    <w:pPr>
      <w:framePr w:hSpace="187" w:vSpace="187" w:wrap="auto" w:vAnchor="text" w:hAnchor="text" w:y="1"/>
      <w:spacing w:after="0" w:line="240" w:lineRule="auto"/>
      <w:jc w:val="center"/>
    </w:pPr>
    <w:rPr>
      <w:rFonts w:ascii="Times New Roman" w:eastAsia="Calibri" w:hAnsi="Times New Roman" w:cs="Times New Roman"/>
      <w:noProof/>
      <w:sz w:val="16"/>
      <w:szCs w:val="20"/>
      <w:lang w:eastAsia="ru-RU"/>
    </w:rPr>
  </w:style>
  <w:style w:type="paragraph" w:customStyle="1" w:styleId="def">
    <w:name w:val="def"/>
    <w:basedOn w:val="item2"/>
    <w:autoRedefine/>
    <w:rsid w:val="00D2151E"/>
    <w:pPr>
      <w:spacing w:before="120"/>
      <w:ind w:left="567" w:firstLine="873"/>
    </w:pPr>
    <w:rPr>
      <w:b w:val="0"/>
      <w:i/>
    </w:rPr>
  </w:style>
  <w:style w:type="paragraph" w:customStyle="1" w:styleId="item2">
    <w:name w:val="item 2"/>
    <w:basedOn w:val="item1"/>
    <w:rsid w:val="00D2151E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item1">
    <w:name w:val="item 1"/>
    <w:basedOn w:val="item0"/>
    <w:autoRedefine/>
    <w:rsid w:val="00D2151E"/>
    <w:pPr>
      <w:tabs>
        <w:tab w:val="clear" w:pos="567"/>
        <w:tab w:val="clear" w:pos="1701"/>
      </w:tabs>
      <w:spacing w:before="240" w:after="0"/>
    </w:pPr>
  </w:style>
  <w:style w:type="paragraph" w:customStyle="1" w:styleId="item0">
    <w:name w:val="item 0"/>
    <w:basedOn w:val="a2"/>
    <w:rsid w:val="00D2151E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</w:pPr>
    <w:rPr>
      <w:rFonts w:ascii="MinioMM_367 RG 585 NO 11 OP" w:eastAsia="Calibri" w:hAnsi="MinioMM_367 RG 585 NO 11 OP" w:cs="Times New Roman"/>
      <w:b/>
      <w:sz w:val="24"/>
      <w:szCs w:val="20"/>
      <w:lang w:val="en-GB" w:eastAsia="ru-RU"/>
    </w:rPr>
  </w:style>
  <w:style w:type="paragraph" w:customStyle="1" w:styleId="Definition2nd3rdparaICF">
    <w:name w:val="Definition 2nd &amp; 3rd para ICF"/>
    <w:basedOn w:val="spc2"/>
    <w:rsid w:val="00D2151E"/>
    <w:pPr>
      <w:spacing w:before="120" w:line="240" w:lineRule="auto"/>
      <w:ind w:left="1418"/>
    </w:pPr>
    <w:rPr>
      <w:i/>
      <w:sz w:val="20"/>
    </w:rPr>
  </w:style>
  <w:style w:type="paragraph" w:customStyle="1" w:styleId="Tab2Heading1ICF">
    <w:name w:val="Tab2 Heading 1 ICF"/>
    <w:basedOn w:val="table4up"/>
    <w:rsid w:val="00D2151E"/>
    <w:pPr>
      <w:spacing w:before="60"/>
    </w:pPr>
    <w:rPr>
      <w:sz w:val="18"/>
    </w:rPr>
  </w:style>
  <w:style w:type="paragraph" w:customStyle="1" w:styleId="table4up">
    <w:name w:val="table 4up"/>
    <w:basedOn w:val="table3up"/>
    <w:autoRedefine/>
    <w:rsid w:val="00D2151E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2"/>
    <w:rsid w:val="00D2151E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en-GB" w:eastAsia="ru-RU"/>
    </w:rPr>
  </w:style>
  <w:style w:type="paragraph" w:customStyle="1" w:styleId="Tab2Heading2ICF">
    <w:name w:val="Tab2 Heading 2 ICF"/>
    <w:basedOn w:val="a2"/>
    <w:rsid w:val="00D2151E"/>
    <w:pPr>
      <w:spacing w:before="60" w:after="0" w:line="240" w:lineRule="auto"/>
      <w:jc w:val="center"/>
    </w:pPr>
    <w:rPr>
      <w:rFonts w:ascii="Times New Roman" w:eastAsia="Calibri" w:hAnsi="Times New Roman" w:cs="Times New Roman"/>
      <w:sz w:val="18"/>
      <w:szCs w:val="20"/>
      <w:lang w:val="en-GB" w:eastAsia="ru-RU"/>
    </w:rPr>
  </w:style>
  <w:style w:type="paragraph" w:customStyle="1" w:styleId="Tab2CodesICF">
    <w:name w:val="Tab2 Codes ICF"/>
    <w:basedOn w:val="a2"/>
    <w:rsid w:val="00D2151E"/>
    <w:pPr>
      <w:spacing w:after="0" w:line="240" w:lineRule="auto"/>
      <w:ind w:right="57"/>
      <w:jc w:val="right"/>
    </w:pPr>
    <w:rPr>
      <w:rFonts w:ascii="Times New Roman" w:eastAsia="Calibri" w:hAnsi="Times New Roman" w:cs="Times New Roman"/>
      <w:sz w:val="18"/>
      <w:szCs w:val="20"/>
      <w:lang w:val="en-GB" w:eastAsia="ru-RU"/>
    </w:rPr>
  </w:style>
  <w:style w:type="paragraph" w:customStyle="1" w:styleId="Tab2DomainsICF">
    <w:name w:val="Tab2 Domains ICF"/>
    <w:basedOn w:val="a2"/>
    <w:rsid w:val="00D2151E"/>
    <w:pPr>
      <w:spacing w:after="0" w:line="240" w:lineRule="auto"/>
      <w:ind w:left="113"/>
    </w:pPr>
    <w:rPr>
      <w:rFonts w:ascii="Times New Roman" w:eastAsia="Calibri" w:hAnsi="Times New Roman" w:cs="Times New Roman"/>
      <w:sz w:val="18"/>
      <w:szCs w:val="20"/>
      <w:lang w:val="en-GB" w:eastAsia="ru-RU"/>
    </w:rPr>
  </w:style>
  <w:style w:type="paragraph" w:customStyle="1" w:styleId="spc21i">
    <w:name w:val="spc 21i"/>
    <w:basedOn w:val="spc2i"/>
    <w:rsid w:val="00D2151E"/>
    <w:pPr>
      <w:spacing w:before="0"/>
    </w:pPr>
  </w:style>
  <w:style w:type="paragraph" w:customStyle="1" w:styleId="spc2i">
    <w:name w:val="spc 2i"/>
    <w:basedOn w:val="spc2"/>
    <w:rsid w:val="00D2151E"/>
    <w:rPr>
      <w:i/>
    </w:rPr>
  </w:style>
  <w:style w:type="paragraph" w:customStyle="1" w:styleId="ListalphabeticIndent05ICF">
    <w:name w:val="List alphabetic Indent 0.5 ICF"/>
    <w:basedOn w:val="a2"/>
    <w:rsid w:val="00D2151E"/>
    <w:pPr>
      <w:tabs>
        <w:tab w:val="num" w:pos="360"/>
      </w:tabs>
      <w:spacing w:before="120" w:after="0" w:line="240" w:lineRule="auto"/>
      <w:ind w:left="360" w:hanging="360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paragraph" w:customStyle="1" w:styleId="QualifierTextICF">
    <w:name w:val="Qualifier Text ICF"/>
    <w:basedOn w:val="spc2"/>
    <w:rsid w:val="00D2151E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rsid w:val="00D2151E"/>
    <w:pPr>
      <w:ind w:left="357"/>
    </w:pPr>
    <w:rPr>
      <w:lang w:val="ru-RU"/>
    </w:rPr>
  </w:style>
  <w:style w:type="paragraph" w:customStyle="1" w:styleId="Tab3HeadingsICF">
    <w:name w:val="Tab3 Headings ICF"/>
    <w:basedOn w:val="a2"/>
    <w:rsid w:val="00D2151E"/>
    <w:pPr>
      <w:spacing w:before="120" w:after="120" w:line="240" w:lineRule="auto"/>
    </w:pPr>
    <w:rPr>
      <w:rFonts w:ascii="Times New Roman" w:eastAsia="Calibri" w:hAnsi="Times New Roman" w:cs="Times New Roman"/>
      <w:b/>
      <w:sz w:val="16"/>
      <w:szCs w:val="20"/>
      <w:lang w:val="en-GB" w:eastAsia="ru-RU"/>
    </w:rPr>
  </w:style>
  <w:style w:type="paragraph" w:customStyle="1" w:styleId="Tab3textinsideICF">
    <w:name w:val="Tab3 text inside ICF"/>
    <w:basedOn w:val="a2"/>
    <w:rsid w:val="00D2151E"/>
    <w:pPr>
      <w:spacing w:before="60" w:after="60" w:line="240" w:lineRule="auto"/>
    </w:pPr>
    <w:rPr>
      <w:rFonts w:ascii="Times New Roman" w:eastAsia="Calibri" w:hAnsi="Times New Roman" w:cs="Times New Roman"/>
      <w:sz w:val="16"/>
      <w:szCs w:val="20"/>
      <w:lang w:val="en-GB" w:eastAsia="ru-RU"/>
    </w:rPr>
  </w:style>
  <w:style w:type="paragraph" w:customStyle="1" w:styleId="Tab3textexampleICF">
    <w:name w:val="Tab3 text example ICF"/>
    <w:basedOn w:val="Tab3textinsideICF"/>
    <w:rsid w:val="00D2151E"/>
  </w:style>
  <w:style w:type="paragraph" w:styleId="24">
    <w:name w:val="Body Text 2"/>
    <w:basedOn w:val="a2"/>
    <w:link w:val="25"/>
    <w:rsid w:val="00D2151E"/>
    <w:pPr>
      <w:spacing w:before="120" w:after="120" w:line="240" w:lineRule="auto"/>
    </w:pPr>
    <w:rPr>
      <w:rFonts w:ascii="Times New Roman" w:eastAsia="Calibri" w:hAnsi="Times New Roman" w:cs="Times New Roman"/>
      <w:color w:val="000000"/>
      <w:sz w:val="16"/>
      <w:szCs w:val="20"/>
      <w:lang w:val="x-none" w:eastAsia="x-none"/>
    </w:rPr>
  </w:style>
  <w:style w:type="character" w:customStyle="1" w:styleId="25">
    <w:name w:val="Основной текст 2 Знак"/>
    <w:basedOn w:val="a3"/>
    <w:link w:val="24"/>
    <w:rsid w:val="00D2151E"/>
    <w:rPr>
      <w:rFonts w:ascii="Times New Roman" w:eastAsia="Calibri" w:hAnsi="Times New Roman" w:cs="Times New Roman"/>
      <w:color w:val="000000"/>
      <w:sz w:val="16"/>
      <w:szCs w:val="20"/>
      <w:lang w:val="x-none" w:eastAsia="x-none"/>
    </w:rPr>
  </w:style>
  <w:style w:type="paragraph" w:customStyle="1" w:styleId="SectionCovernote">
    <w:name w:val="Section Cover note"/>
    <w:basedOn w:val="SectionCoverTextICF"/>
    <w:rsid w:val="00D2151E"/>
    <w:rPr>
      <w:sz w:val="32"/>
    </w:rPr>
  </w:style>
  <w:style w:type="paragraph" w:customStyle="1" w:styleId="block">
    <w:name w:val="block"/>
    <w:basedOn w:val="a2"/>
    <w:rsid w:val="00D2151E"/>
    <w:pPr>
      <w:keepNext/>
      <w:keepLines/>
      <w:spacing w:before="120" w:after="0" w:line="240" w:lineRule="auto"/>
    </w:pPr>
    <w:rPr>
      <w:rFonts w:ascii="Times New Roman" w:eastAsia="Calibri" w:hAnsi="Times New Roman" w:cs="Times New Roman"/>
      <w:b/>
      <w:i/>
      <w:szCs w:val="20"/>
      <w:lang w:val="en-GB" w:eastAsia="ru-RU"/>
    </w:rPr>
  </w:style>
  <w:style w:type="paragraph" w:customStyle="1" w:styleId="ListCodeICF">
    <w:name w:val="List Code ICF"/>
    <w:basedOn w:val="ae"/>
    <w:rsid w:val="00D2151E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Calibri"/>
      <w:sz w:val="20"/>
      <w:szCs w:val="20"/>
      <w:lang w:val="en-GB" w:eastAsia="ru-RU"/>
    </w:rPr>
  </w:style>
  <w:style w:type="paragraph" w:customStyle="1" w:styleId="DH2AICF">
    <w:name w:val="DH2A ICF"/>
    <w:basedOn w:val="a2"/>
    <w:rsid w:val="00D2151E"/>
    <w:pPr>
      <w:keepNext/>
      <w:suppressAutoHyphens/>
      <w:spacing w:after="60" w:line="240" w:lineRule="auto"/>
      <w:outlineLvl w:val="1"/>
    </w:pPr>
    <w:rPr>
      <w:rFonts w:ascii="Times New Roman" w:eastAsia="Calibri" w:hAnsi="Times New Roman" w:cs="Times New Roman"/>
      <w:b/>
      <w:noProof/>
      <w:sz w:val="32"/>
      <w:szCs w:val="20"/>
      <w:lang w:eastAsia="ru-RU"/>
    </w:rPr>
  </w:style>
  <w:style w:type="paragraph" w:customStyle="1" w:styleId="DH2ICF">
    <w:name w:val="DH2 ICF"/>
    <w:basedOn w:val="20"/>
    <w:rsid w:val="00D2151E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2"/>
    <w:rsid w:val="00D2151E"/>
    <w:pPr>
      <w:keepNext/>
      <w:keepLines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paragraph" w:customStyle="1" w:styleId="DH3ICF">
    <w:name w:val="DH3 ICF"/>
    <w:basedOn w:val="30"/>
    <w:rsid w:val="00D2151E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rsid w:val="00D2151E"/>
    <w:pPr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rsid w:val="00D2151E"/>
    <w:pPr>
      <w:spacing w:after="120"/>
      <w:ind w:left="720"/>
    </w:pPr>
  </w:style>
  <w:style w:type="paragraph" w:customStyle="1" w:styleId="ClNormal3ICF">
    <w:name w:val="ClNormal3 ICF"/>
    <w:basedOn w:val="a2"/>
    <w:rsid w:val="00D2151E"/>
    <w:pPr>
      <w:keepNext/>
      <w:keepLines/>
      <w:spacing w:after="120" w:line="240" w:lineRule="auto"/>
      <w:ind w:left="1440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paragraph" w:customStyle="1" w:styleId="DH5ICF">
    <w:name w:val="DH5 ICF"/>
    <w:basedOn w:val="5"/>
    <w:rsid w:val="00D2151E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0"/>
    <w:rsid w:val="00D2151E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2"/>
    <w:rsid w:val="00D2151E"/>
    <w:pPr>
      <w:keepNext/>
      <w:keepLines/>
      <w:spacing w:after="120" w:line="240" w:lineRule="auto"/>
      <w:ind w:left="2160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paragraph" w:customStyle="1" w:styleId="Heading2aAppICF">
    <w:name w:val="Heading 2a App. ICF"/>
    <w:basedOn w:val="4"/>
    <w:rsid w:val="00D2151E"/>
    <w:rPr>
      <w:rFonts w:ascii="Times New Roman" w:hAnsi="Times New Roman"/>
      <w:sz w:val="32"/>
    </w:rPr>
  </w:style>
  <w:style w:type="character" w:customStyle="1" w:styleId="TermsBold-ItalicICF">
    <w:name w:val="Terms Bold-Italic ICF"/>
    <w:rsid w:val="00D2151E"/>
    <w:rPr>
      <w:rFonts w:ascii="Times New Roman" w:hAnsi="Times New Roman"/>
      <w:b/>
      <w:i/>
      <w:sz w:val="20"/>
    </w:rPr>
  </w:style>
  <w:style w:type="paragraph" w:styleId="26">
    <w:name w:val="Body Text Indent 2"/>
    <w:basedOn w:val="a2"/>
    <w:link w:val="27"/>
    <w:rsid w:val="00D2151E"/>
    <w:pPr>
      <w:keepNext/>
      <w:keepLines/>
      <w:spacing w:after="0" w:line="240" w:lineRule="auto"/>
      <w:ind w:left="1746"/>
    </w:pPr>
    <w:rPr>
      <w:rFonts w:ascii="MinioMM_367 RG 585 NO 11 OP" w:eastAsia="Calibri" w:hAnsi="MinioMM_367 RG 585 NO 11 OP" w:cs="Times New Roman"/>
      <w:noProof/>
      <w:sz w:val="24"/>
      <w:szCs w:val="20"/>
      <w:lang w:val="x-none" w:eastAsia="x-none"/>
    </w:rPr>
  </w:style>
  <w:style w:type="character" w:customStyle="1" w:styleId="27">
    <w:name w:val="Основной текст с отступом 2 Знак"/>
    <w:basedOn w:val="a3"/>
    <w:link w:val="26"/>
    <w:rsid w:val="00D2151E"/>
    <w:rPr>
      <w:rFonts w:ascii="MinioMM_367 RG 585 NO 11 OP" w:eastAsia="Calibri" w:hAnsi="MinioMM_367 RG 585 NO 11 OP" w:cs="Times New Roman"/>
      <w:noProof/>
      <w:sz w:val="24"/>
      <w:szCs w:val="20"/>
      <w:lang w:val="x-none" w:eastAsia="x-none"/>
    </w:rPr>
  </w:style>
  <w:style w:type="paragraph" w:customStyle="1" w:styleId="ListBulletIndentICF">
    <w:name w:val="List Bullet Indent ICF"/>
    <w:basedOn w:val="a2"/>
    <w:rsid w:val="00D2151E"/>
    <w:pPr>
      <w:tabs>
        <w:tab w:val="num" w:pos="644"/>
      </w:tabs>
      <w:spacing w:after="0" w:line="320" w:lineRule="atLeast"/>
      <w:ind w:firstLine="284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paragraph" w:customStyle="1" w:styleId="ListBulletParaspaceICF">
    <w:name w:val="List Bullet Para space ICF"/>
    <w:basedOn w:val="a2"/>
    <w:rsid w:val="00D2151E"/>
    <w:pPr>
      <w:tabs>
        <w:tab w:val="num" w:pos="360"/>
      </w:tabs>
      <w:spacing w:before="200" w:after="0" w:line="240" w:lineRule="auto"/>
      <w:ind w:left="357" w:hanging="357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paragraph" w:customStyle="1" w:styleId="ListCodeIndentICF">
    <w:name w:val="List Code Indent ICF"/>
    <w:basedOn w:val="a2"/>
    <w:rsid w:val="00D2151E"/>
    <w:pPr>
      <w:tabs>
        <w:tab w:val="left" w:pos="822"/>
        <w:tab w:val="left" w:pos="2552"/>
      </w:tabs>
      <w:spacing w:before="240" w:after="0" w:line="240" w:lineRule="auto"/>
      <w:ind w:firstLine="113"/>
    </w:pPr>
    <w:rPr>
      <w:rFonts w:ascii="Times New Roman" w:eastAsia="Calibri" w:hAnsi="Times New Roman" w:cs="Times New Roman"/>
      <w:sz w:val="18"/>
      <w:szCs w:val="20"/>
      <w:lang w:val="en-GB" w:eastAsia="ru-RU"/>
    </w:rPr>
  </w:style>
  <w:style w:type="paragraph" w:customStyle="1" w:styleId="ListCodeIndent2ndICF">
    <w:name w:val="List Code Indent2nd ICF"/>
    <w:basedOn w:val="ListCodeIndentICF"/>
    <w:rsid w:val="00D2151E"/>
    <w:pPr>
      <w:spacing w:before="0"/>
    </w:pPr>
  </w:style>
  <w:style w:type="paragraph" w:customStyle="1" w:styleId="Heading4ItalicICF">
    <w:name w:val="Heading 4 Italic ICF"/>
    <w:basedOn w:val="8"/>
    <w:rsid w:val="00D2151E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2"/>
    <w:rsid w:val="00D2151E"/>
    <w:pPr>
      <w:spacing w:before="60" w:after="0" w:line="240" w:lineRule="auto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paragraph" w:customStyle="1" w:styleId="ListComponentsICF">
    <w:name w:val="List Components ICF"/>
    <w:basedOn w:val="a2"/>
    <w:rsid w:val="00D2151E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paragraph" w:customStyle="1" w:styleId="ListcodeexamplesICF">
    <w:name w:val="List code examples ICF"/>
    <w:basedOn w:val="a2"/>
    <w:rsid w:val="00D2151E"/>
    <w:pPr>
      <w:spacing w:after="0" w:line="240" w:lineRule="auto"/>
    </w:pPr>
    <w:rPr>
      <w:rFonts w:ascii="Times New Roman" w:eastAsia="Calibri" w:hAnsi="Times New Roman" w:cs="Times New Roman"/>
      <w:sz w:val="16"/>
      <w:szCs w:val="20"/>
      <w:lang w:val="en-GB" w:eastAsia="ru-RU"/>
    </w:rPr>
  </w:style>
  <w:style w:type="character" w:customStyle="1" w:styleId="SemiBoldICF">
    <w:name w:val="Semi Bold ICF"/>
    <w:rsid w:val="00D2151E"/>
    <w:rPr>
      <w:rFonts w:ascii="MinioMM_485 SB 585 NO 11 OP" w:hAnsi="MinioMM_485 SB 585 NO 11 OP"/>
      <w:sz w:val="20"/>
    </w:rPr>
  </w:style>
  <w:style w:type="paragraph" w:customStyle="1" w:styleId="Tab1HeadingICF">
    <w:name w:val="Tab1Heading ICF"/>
    <w:basedOn w:val="a2"/>
    <w:rsid w:val="00D2151E"/>
    <w:pPr>
      <w:spacing w:after="0" w:line="240" w:lineRule="auto"/>
      <w:outlineLvl w:val="0"/>
    </w:pPr>
    <w:rPr>
      <w:rFonts w:ascii="Times New Roman" w:eastAsia="Calibri" w:hAnsi="Times New Roman" w:cs="Times New Roman"/>
      <w:b/>
      <w:sz w:val="18"/>
      <w:szCs w:val="20"/>
      <w:lang w:val="en-GB" w:eastAsia="ru-RU"/>
    </w:rPr>
  </w:style>
  <w:style w:type="paragraph" w:customStyle="1" w:styleId="Tab1AppTextICF">
    <w:name w:val="Tab1AppText ICF"/>
    <w:basedOn w:val="210"/>
    <w:rsid w:val="00D2151E"/>
    <w:pPr>
      <w:widowControl/>
      <w:spacing w:line="240" w:lineRule="auto"/>
      <w:ind w:left="0" w:firstLine="0"/>
    </w:pPr>
    <w:rPr>
      <w:sz w:val="18"/>
      <w:lang w:val="ru-RU"/>
    </w:rPr>
  </w:style>
  <w:style w:type="paragraph" w:customStyle="1" w:styleId="BodyTextIndent05cmICF">
    <w:name w:val="Body Text Indent 0.5cm ICF"/>
    <w:basedOn w:val="a2"/>
    <w:rsid w:val="00D2151E"/>
    <w:pPr>
      <w:spacing w:before="240" w:after="0" w:line="240" w:lineRule="auto"/>
      <w:ind w:left="284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paragraph" w:customStyle="1" w:styleId="Annex10TranslatorICF">
    <w:name w:val="Annex 10 Translator ICF"/>
    <w:basedOn w:val="a2"/>
    <w:rsid w:val="00D2151E"/>
    <w:pPr>
      <w:spacing w:after="0" w:line="240" w:lineRule="auto"/>
      <w:ind w:left="284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paragraph" w:customStyle="1" w:styleId="BodyTextIndent1stparaBoldICF">
    <w:name w:val="Body Text Indent 1st para Bold ICF"/>
    <w:basedOn w:val="item2"/>
    <w:rsid w:val="00D2151E"/>
    <w:pPr>
      <w:ind w:left="567" w:firstLine="0"/>
    </w:pPr>
    <w:rPr>
      <w:rFonts w:ascii="Times New Roman" w:hAnsi="Times New Roman"/>
      <w:b w:val="0"/>
    </w:rPr>
  </w:style>
  <w:style w:type="paragraph" w:customStyle="1" w:styleId="BodyTextIndent2ndparaICF">
    <w:name w:val="Body Text Indent 2nd para ICF"/>
    <w:basedOn w:val="a2"/>
    <w:rsid w:val="00D2151E"/>
    <w:pPr>
      <w:spacing w:after="0" w:line="240" w:lineRule="auto"/>
      <w:ind w:firstLine="567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paragraph" w:customStyle="1" w:styleId="HeaderICF">
    <w:name w:val="Header ICF"/>
    <w:basedOn w:val="ae"/>
    <w:rsid w:val="00D2151E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Calibri" w:hAnsi="Minion Cyr Regular"/>
      <w:i/>
      <w:sz w:val="16"/>
      <w:szCs w:val="20"/>
      <w:lang w:val="en-GB" w:eastAsia="ru-RU"/>
    </w:rPr>
  </w:style>
  <w:style w:type="paragraph" w:customStyle="1" w:styleId="PageNumberICF">
    <w:name w:val="Page Number ICF"/>
    <w:basedOn w:val="af0"/>
    <w:rsid w:val="00D2151E"/>
    <w:pPr>
      <w:framePr w:wrap="auto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Calibri"/>
      <w:sz w:val="16"/>
      <w:szCs w:val="20"/>
      <w:lang w:val="en-GB" w:eastAsia="ru-RU"/>
    </w:rPr>
  </w:style>
  <w:style w:type="paragraph" w:customStyle="1" w:styleId="Picture2">
    <w:name w:val="Picture 2"/>
    <w:basedOn w:val="a2"/>
    <w:rsid w:val="00D2151E"/>
    <w:pPr>
      <w:spacing w:before="200" w:after="0" w:line="240" w:lineRule="auto"/>
      <w:jc w:val="center"/>
    </w:pPr>
    <w:rPr>
      <w:rFonts w:ascii="Arial" w:eastAsia="Calibri" w:hAnsi="Arial" w:cs="Times New Roman"/>
      <w:szCs w:val="20"/>
      <w:lang w:val="fr-CH" w:eastAsia="ru-RU"/>
    </w:rPr>
  </w:style>
  <w:style w:type="paragraph" w:customStyle="1" w:styleId="Fig1TextICF">
    <w:name w:val="Fig1 Text ICF"/>
    <w:basedOn w:val="a2"/>
    <w:rsid w:val="00D2151E"/>
    <w:pPr>
      <w:spacing w:after="0" w:line="240" w:lineRule="auto"/>
      <w:jc w:val="center"/>
    </w:pPr>
    <w:rPr>
      <w:rFonts w:ascii="Times New Roman" w:eastAsia="Calibri" w:hAnsi="Times New Roman" w:cs="Times New Roman"/>
      <w:sz w:val="16"/>
      <w:szCs w:val="20"/>
      <w:lang w:val="en-GB" w:eastAsia="ru-RU"/>
    </w:rPr>
  </w:style>
  <w:style w:type="paragraph" w:styleId="32">
    <w:name w:val="Body Text 3"/>
    <w:basedOn w:val="a2"/>
    <w:link w:val="33"/>
    <w:rsid w:val="00D2151E"/>
    <w:pPr>
      <w:spacing w:after="0" w:line="240" w:lineRule="auto"/>
      <w:jc w:val="right"/>
    </w:pPr>
    <w:rPr>
      <w:rFonts w:ascii="Times New Roman" w:eastAsia="Calibri" w:hAnsi="Times New Roman" w:cs="Times New Roman"/>
      <w:i/>
      <w:color w:val="000000"/>
      <w:sz w:val="20"/>
      <w:szCs w:val="20"/>
      <w:lang w:val="x-none" w:eastAsia="x-none"/>
    </w:rPr>
  </w:style>
  <w:style w:type="character" w:customStyle="1" w:styleId="33">
    <w:name w:val="Основной текст 3 Знак"/>
    <w:basedOn w:val="a3"/>
    <w:link w:val="32"/>
    <w:rsid w:val="00D2151E"/>
    <w:rPr>
      <w:rFonts w:ascii="Times New Roman" w:eastAsia="Calibri" w:hAnsi="Times New Roman" w:cs="Times New Roman"/>
      <w:i/>
      <w:color w:val="000000"/>
      <w:sz w:val="20"/>
      <w:szCs w:val="20"/>
      <w:lang w:val="x-none" w:eastAsia="x-none"/>
    </w:rPr>
  </w:style>
  <w:style w:type="paragraph" w:customStyle="1" w:styleId="Textbox1ICF">
    <w:name w:val="Textbox1 ICF"/>
    <w:basedOn w:val="a2"/>
    <w:rsid w:val="00D2151E"/>
    <w:pPr>
      <w:spacing w:before="120" w:after="120" w:line="240" w:lineRule="auto"/>
    </w:pPr>
    <w:rPr>
      <w:rFonts w:ascii="Times New Roman" w:eastAsia="Calibri" w:hAnsi="Times New Roman" w:cs="Times New Roman"/>
      <w:sz w:val="18"/>
      <w:szCs w:val="20"/>
      <w:lang w:val="en-GB" w:eastAsia="ru-RU"/>
    </w:rPr>
  </w:style>
  <w:style w:type="paragraph" w:customStyle="1" w:styleId="Textboxd1ICF">
    <w:name w:val="Textboxd1 ICF"/>
    <w:basedOn w:val="Textbox1ICF"/>
    <w:rsid w:val="00D2151E"/>
    <w:pPr>
      <w:spacing w:before="60" w:after="60"/>
    </w:pPr>
  </w:style>
  <w:style w:type="character" w:customStyle="1" w:styleId="afb">
    <w:name w:val="Текст примечания Знак"/>
    <w:link w:val="afc"/>
    <w:locked/>
    <w:rsid w:val="00D2151E"/>
    <w:rPr>
      <w:rFonts w:ascii="MinioMM_367 RG 585 NO 11 OP" w:hAnsi="MinioMM_367 RG 585 NO 11 OP"/>
      <w:sz w:val="24"/>
      <w:lang w:val="en-GB" w:eastAsia="x-none"/>
    </w:rPr>
  </w:style>
  <w:style w:type="paragraph" w:styleId="afc">
    <w:name w:val="annotation text"/>
    <w:basedOn w:val="a2"/>
    <w:link w:val="afb"/>
    <w:rsid w:val="00D2151E"/>
    <w:pPr>
      <w:spacing w:after="0" w:line="240" w:lineRule="auto"/>
    </w:pPr>
    <w:rPr>
      <w:rFonts w:ascii="MinioMM_367 RG 585 NO 11 OP" w:hAnsi="MinioMM_367 RG 585 NO 11 OP"/>
      <w:sz w:val="24"/>
      <w:lang w:val="en-GB" w:eastAsia="x-none"/>
    </w:rPr>
  </w:style>
  <w:style w:type="character" w:customStyle="1" w:styleId="19">
    <w:name w:val="Текст примечания Знак1"/>
    <w:basedOn w:val="a3"/>
    <w:rsid w:val="00D2151E"/>
    <w:rPr>
      <w:sz w:val="20"/>
      <w:szCs w:val="20"/>
    </w:rPr>
  </w:style>
  <w:style w:type="character" w:customStyle="1" w:styleId="apple-converted-space">
    <w:name w:val="apple-converted-space"/>
    <w:rsid w:val="00D2151E"/>
  </w:style>
  <w:style w:type="paragraph" w:customStyle="1" w:styleId="bold">
    <w:name w:val="bold"/>
    <w:basedOn w:val="a2"/>
    <w:rsid w:val="00D2151E"/>
    <w:pPr>
      <w:spacing w:before="100" w:beforeAutospacing="1" w:after="100" w:afterAutospacing="1" w:line="240" w:lineRule="auto"/>
    </w:pPr>
    <w:rPr>
      <w:rFonts w:ascii="Arial" w:eastAsia="Calibri" w:hAnsi="Arial" w:cs="Arial"/>
      <w:b/>
      <w:bCs/>
      <w:sz w:val="18"/>
      <w:szCs w:val="18"/>
      <w:lang w:eastAsia="ru-RU"/>
    </w:rPr>
  </w:style>
  <w:style w:type="paragraph" w:customStyle="1" w:styleId="text">
    <w:name w:val="text"/>
    <w:basedOn w:val="a2"/>
    <w:rsid w:val="00D2151E"/>
    <w:pPr>
      <w:spacing w:before="100" w:beforeAutospacing="1" w:after="100" w:afterAutospacing="1" w:line="240" w:lineRule="auto"/>
    </w:pPr>
    <w:rPr>
      <w:rFonts w:ascii="Arial" w:eastAsia="Calibri" w:hAnsi="Arial" w:cs="Arial"/>
      <w:sz w:val="18"/>
      <w:szCs w:val="18"/>
      <w:lang w:eastAsia="ru-RU"/>
    </w:rPr>
  </w:style>
  <w:style w:type="paragraph" w:customStyle="1" w:styleId="CharCharChar">
    <w:name w:val="Char Char Char"/>
    <w:basedOn w:val="a2"/>
    <w:rsid w:val="00D2151E"/>
    <w:pPr>
      <w:spacing w:after="160" w:line="240" w:lineRule="exact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titleclass">
    <w:name w:val="titleclass"/>
    <w:rsid w:val="00D2151E"/>
  </w:style>
  <w:style w:type="character" w:customStyle="1" w:styleId="descriptionclass">
    <w:name w:val="descriptionclass"/>
    <w:rsid w:val="00D2151E"/>
  </w:style>
  <w:style w:type="character" w:customStyle="1" w:styleId="afd">
    <w:name w:val="Схема документа Знак"/>
    <w:link w:val="afe"/>
    <w:locked/>
    <w:rsid w:val="00D2151E"/>
    <w:rPr>
      <w:rFonts w:ascii="Tahoma" w:hAnsi="Tahoma"/>
      <w:sz w:val="16"/>
    </w:rPr>
  </w:style>
  <w:style w:type="paragraph" w:styleId="afe">
    <w:name w:val="Document Map"/>
    <w:basedOn w:val="a2"/>
    <w:link w:val="afd"/>
    <w:rsid w:val="00D2151E"/>
    <w:pPr>
      <w:spacing w:after="0" w:line="360" w:lineRule="auto"/>
      <w:ind w:firstLine="851"/>
      <w:jc w:val="both"/>
    </w:pPr>
    <w:rPr>
      <w:rFonts w:ascii="Tahoma" w:hAnsi="Tahoma"/>
      <w:sz w:val="16"/>
    </w:rPr>
  </w:style>
  <w:style w:type="character" w:customStyle="1" w:styleId="1a">
    <w:name w:val="Схема документа Знак1"/>
    <w:basedOn w:val="a3"/>
    <w:rsid w:val="00D2151E"/>
    <w:rPr>
      <w:rFonts w:ascii="Segoe UI" w:hAnsi="Segoe UI" w:cs="Segoe UI"/>
      <w:sz w:val="16"/>
      <w:szCs w:val="16"/>
    </w:rPr>
  </w:style>
  <w:style w:type="paragraph" w:customStyle="1" w:styleId="ConsPlusTitle">
    <w:name w:val="ConsPlusTitle"/>
    <w:rsid w:val="00D215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.FORMATTEXT"/>
    <w:rsid w:val="00D215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NFORMATTEXT">
    <w:name w:val=".UNFORMATTEXT"/>
    <w:rsid w:val="00D215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rsid w:val="00D215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D2151E"/>
    <w:rPr>
      <w:rFonts w:ascii="Courier New" w:eastAsia="Calibri" w:hAnsi="Courier New" w:cs="Courier New"/>
      <w:sz w:val="20"/>
      <w:szCs w:val="20"/>
      <w:lang w:eastAsia="ru-RU"/>
    </w:rPr>
  </w:style>
  <w:style w:type="character" w:styleId="aff">
    <w:name w:val="FollowedHyperlink"/>
    <w:rsid w:val="00D2151E"/>
    <w:rPr>
      <w:color w:val="800080"/>
      <w:u w:val="single"/>
    </w:rPr>
  </w:style>
  <w:style w:type="character" w:customStyle="1" w:styleId="gray">
    <w:name w:val="gray"/>
    <w:rsid w:val="00D2151E"/>
    <w:rPr>
      <w:rFonts w:cs="Times New Roman"/>
    </w:rPr>
  </w:style>
  <w:style w:type="character" w:customStyle="1" w:styleId="Absatz-Standardschriftart">
    <w:name w:val="Absatz-Standardschriftart"/>
    <w:rsid w:val="00D2151E"/>
  </w:style>
  <w:style w:type="character" w:customStyle="1" w:styleId="apple-style-span">
    <w:name w:val="apple-style-span"/>
    <w:rsid w:val="00D2151E"/>
    <w:rPr>
      <w:rFonts w:cs="Times New Roman"/>
    </w:rPr>
  </w:style>
  <w:style w:type="paragraph" w:customStyle="1" w:styleId="Preformat">
    <w:name w:val="Preformat"/>
    <w:rsid w:val="00D2151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1">
    <w:name w:val="consplusnonformat"/>
    <w:basedOn w:val="a2"/>
    <w:rsid w:val="00D2151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0">
    <w:name w:val="мой"/>
    <w:basedOn w:val="a2"/>
    <w:autoRedefine/>
    <w:rsid w:val="00D2151E"/>
    <w:pPr>
      <w:spacing w:after="0" w:line="240" w:lineRule="auto"/>
      <w:ind w:left="-10" w:firstLine="10"/>
      <w:jc w:val="center"/>
    </w:pPr>
    <w:rPr>
      <w:rFonts w:ascii="Times New Roman" w:eastAsia="Calibri" w:hAnsi="Times New Roman" w:cs="Times New Roman"/>
      <w:bCs/>
      <w:sz w:val="24"/>
      <w:szCs w:val="24"/>
      <w:lang w:eastAsia="ru-RU"/>
    </w:rPr>
  </w:style>
  <w:style w:type="paragraph" w:styleId="aff1">
    <w:name w:val="Body Text Indent"/>
    <w:basedOn w:val="a2"/>
    <w:link w:val="aff2"/>
    <w:rsid w:val="00D2151E"/>
    <w:pPr>
      <w:spacing w:after="120"/>
      <w:ind w:left="283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f2">
    <w:name w:val="Основной текст с отступом Знак"/>
    <w:basedOn w:val="a3"/>
    <w:link w:val="aff1"/>
    <w:rsid w:val="00D2151E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aff3">
    <w:name w:val="Обращение"/>
    <w:basedOn w:val="a2"/>
    <w:next w:val="a2"/>
    <w:rsid w:val="00D2151E"/>
    <w:pPr>
      <w:spacing w:before="240" w:after="120" w:line="240" w:lineRule="auto"/>
      <w:jc w:val="center"/>
    </w:pPr>
    <w:rPr>
      <w:rFonts w:ascii="Times New Roman" w:eastAsia="Calibri" w:hAnsi="Times New Roman" w:cs="Times New Roman"/>
      <w:b/>
      <w:sz w:val="26"/>
      <w:szCs w:val="20"/>
      <w:lang w:eastAsia="ru-RU"/>
    </w:rPr>
  </w:style>
  <w:style w:type="character" w:customStyle="1" w:styleId="HTML0">
    <w:name w:val="Стандартный HTML Знак"/>
    <w:link w:val="HTML1"/>
    <w:locked/>
    <w:rsid w:val="00D2151E"/>
    <w:rPr>
      <w:rFonts w:ascii="Courier New" w:hAnsi="Courier New"/>
    </w:rPr>
  </w:style>
  <w:style w:type="paragraph" w:styleId="HTML1">
    <w:name w:val="HTML Preformatted"/>
    <w:basedOn w:val="a2"/>
    <w:link w:val="HTML0"/>
    <w:rsid w:val="00D215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</w:rPr>
  </w:style>
  <w:style w:type="character" w:customStyle="1" w:styleId="HTML10">
    <w:name w:val="Стандартный HTML Знак1"/>
    <w:basedOn w:val="a3"/>
    <w:rsid w:val="00D2151E"/>
    <w:rPr>
      <w:rFonts w:ascii="Consolas" w:hAnsi="Consolas" w:cs="Consolas"/>
      <w:sz w:val="20"/>
      <w:szCs w:val="20"/>
    </w:rPr>
  </w:style>
  <w:style w:type="character" w:customStyle="1" w:styleId="aff4">
    <w:name w:val="Гипертекстовая ссылка"/>
    <w:rsid w:val="00D2151E"/>
    <w:rPr>
      <w:color w:val="008000"/>
    </w:rPr>
  </w:style>
  <w:style w:type="paragraph" w:customStyle="1" w:styleId="Default">
    <w:name w:val="Default"/>
    <w:rsid w:val="00D215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b">
    <w:name w:val="Знак1"/>
    <w:basedOn w:val="a2"/>
    <w:rsid w:val="00D2151E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aff5">
    <w:name w:val="Активная гипертекстовая ссылка"/>
    <w:rsid w:val="00D2151E"/>
    <w:rPr>
      <w:color w:val="008000"/>
      <w:u w:val="single"/>
    </w:rPr>
  </w:style>
  <w:style w:type="paragraph" w:styleId="34">
    <w:name w:val="Body Text Indent 3"/>
    <w:basedOn w:val="a2"/>
    <w:link w:val="35"/>
    <w:rsid w:val="00D2151E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3"/>
    <w:link w:val="34"/>
    <w:rsid w:val="00D2151E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HEADERTEXT">
    <w:name w:val=".HEADERTEXT"/>
    <w:rsid w:val="00D215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2B4279"/>
      <w:lang w:eastAsia="ru-RU"/>
    </w:rPr>
  </w:style>
  <w:style w:type="paragraph" w:customStyle="1" w:styleId="ConsNormal">
    <w:name w:val="ConsNormal"/>
    <w:rsid w:val="00D2151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PlusCell">
    <w:name w:val="ConsPlusCell"/>
    <w:rsid w:val="00D215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ff6">
    <w:name w:val="endnote text"/>
    <w:basedOn w:val="a2"/>
    <w:link w:val="aff7"/>
    <w:rsid w:val="00D2151E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ff7">
    <w:name w:val="Текст концевой сноски Знак"/>
    <w:basedOn w:val="a3"/>
    <w:link w:val="aff6"/>
    <w:rsid w:val="00D2151E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aff8">
    <w:name w:val="endnote reference"/>
    <w:rsid w:val="00D2151E"/>
    <w:rPr>
      <w:vertAlign w:val="superscript"/>
    </w:rPr>
  </w:style>
  <w:style w:type="numbering" w:customStyle="1" w:styleId="1c">
    <w:name w:val="Нет списка1"/>
    <w:next w:val="a5"/>
    <w:semiHidden/>
    <w:unhideWhenUsed/>
    <w:rsid w:val="00D2151E"/>
  </w:style>
  <w:style w:type="character" w:customStyle="1" w:styleId="WW8Num1z0">
    <w:name w:val="WW8Num1z0"/>
    <w:rsid w:val="00D2151E"/>
    <w:rPr>
      <w:rFonts w:ascii="Times New Roman" w:hAnsi="Times New Roman" w:cs="Times New Roman"/>
    </w:rPr>
  </w:style>
  <w:style w:type="character" w:customStyle="1" w:styleId="WW8Num4z1">
    <w:name w:val="WW8Num4z1"/>
    <w:rsid w:val="00D2151E"/>
    <w:rPr>
      <w:rFonts w:ascii="Times New Roman" w:hAnsi="Times New Roman"/>
      <w:sz w:val="24"/>
    </w:rPr>
  </w:style>
  <w:style w:type="character" w:customStyle="1" w:styleId="WW8Num4z2">
    <w:name w:val="WW8Num4z2"/>
    <w:rsid w:val="00D2151E"/>
    <w:rPr>
      <w:rFonts w:ascii="Times New Roman" w:hAnsi="Times New Roman"/>
    </w:rPr>
  </w:style>
  <w:style w:type="character" w:customStyle="1" w:styleId="WW8Num5z0">
    <w:name w:val="WW8Num5z0"/>
    <w:rsid w:val="00D2151E"/>
    <w:rPr>
      <w:rFonts w:ascii="Symbol" w:hAnsi="Symbol"/>
    </w:rPr>
  </w:style>
  <w:style w:type="character" w:customStyle="1" w:styleId="WW8Num5z2">
    <w:name w:val="WW8Num5z2"/>
    <w:rsid w:val="00D2151E"/>
    <w:rPr>
      <w:b w:val="0"/>
      <w:i w:val="0"/>
      <w:sz w:val="24"/>
      <w:szCs w:val="24"/>
    </w:rPr>
  </w:style>
  <w:style w:type="character" w:customStyle="1" w:styleId="WW8Num6z1">
    <w:name w:val="WW8Num6z1"/>
    <w:rsid w:val="00D2151E"/>
    <w:rPr>
      <w:rFonts w:ascii="Courier New" w:hAnsi="Courier New" w:cs="Courier New"/>
    </w:rPr>
  </w:style>
  <w:style w:type="character" w:customStyle="1" w:styleId="WW8Num6z2">
    <w:name w:val="WW8Num6z2"/>
    <w:rsid w:val="00D2151E"/>
    <w:rPr>
      <w:rFonts w:ascii="Wingdings" w:hAnsi="Wingdings"/>
    </w:rPr>
  </w:style>
  <w:style w:type="character" w:customStyle="1" w:styleId="WW8Num6z3">
    <w:name w:val="WW8Num6z3"/>
    <w:rsid w:val="00D2151E"/>
    <w:rPr>
      <w:rFonts w:ascii="Symbol" w:hAnsi="Symbol"/>
    </w:rPr>
  </w:style>
  <w:style w:type="character" w:customStyle="1" w:styleId="WW8Num7z0">
    <w:name w:val="WW8Num7z0"/>
    <w:rsid w:val="00D2151E"/>
    <w:rPr>
      <w:rFonts w:ascii="Symbol" w:hAnsi="Symbol"/>
    </w:rPr>
  </w:style>
  <w:style w:type="character" w:customStyle="1" w:styleId="WW8Num7z1">
    <w:name w:val="WW8Num7z1"/>
    <w:rsid w:val="00D2151E"/>
    <w:rPr>
      <w:rFonts w:ascii="Courier New" w:hAnsi="Courier New" w:cs="Courier New"/>
    </w:rPr>
  </w:style>
  <w:style w:type="character" w:customStyle="1" w:styleId="WW8Num7z2">
    <w:name w:val="WW8Num7z2"/>
    <w:rsid w:val="00D2151E"/>
    <w:rPr>
      <w:rFonts w:ascii="Wingdings" w:hAnsi="Wingdings"/>
    </w:rPr>
  </w:style>
  <w:style w:type="character" w:customStyle="1" w:styleId="WW8Num8z0">
    <w:name w:val="WW8Num8z0"/>
    <w:rsid w:val="00D2151E"/>
    <w:rPr>
      <w:rFonts w:ascii="Times New Roman" w:hAnsi="Times New Roman" w:cs="Times New Roman"/>
    </w:rPr>
  </w:style>
  <w:style w:type="character" w:customStyle="1" w:styleId="WW8Num8z1">
    <w:name w:val="WW8Num8z1"/>
    <w:rsid w:val="00D2151E"/>
    <w:rPr>
      <w:rFonts w:ascii="Courier New" w:hAnsi="Courier New" w:cs="Courier New"/>
    </w:rPr>
  </w:style>
  <w:style w:type="character" w:customStyle="1" w:styleId="WW8Num8z2">
    <w:name w:val="WW8Num8z2"/>
    <w:rsid w:val="00D2151E"/>
    <w:rPr>
      <w:rFonts w:ascii="Wingdings" w:hAnsi="Wingdings"/>
    </w:rPr>
  </w:style>
  <w:style w:type="character" w:customStyle="1" w:styleId="WW8Num8z3">
    <w:name w:val="WW8Num8z3"/>
    <w:rsid w:val="00D2151E"/>
    <w:rPr>
      <w:rFonts w:ascii="Symbol" w:hAnsi="Symbol"/>
    </w:rPr>
  </w:style>
  <w:style w:type="character" w:customStyle="1" w:styleId="WW8Num13z0">
    <w:name w:val="WW8Num13z0"/>
    <w:rsid w:val="00D2151E"/>
    <w:rPr>
      <w:rFonts w:ascii="Times New Roman" w:hAnsi="Times New Roman" w:cs="Times New Roman"/>
    </w:rPr>
  </w:style>
  <w:style w:type="character" w:customStyle="1" w:styleId="WW8Num13z1">
    <w:name w:val="WW8Num13z1"/>
    <w:rsid w:val="00D2151E"/>
    <w:rPr>
      <w:rFonts w:ascii="Courier New" w:hAnsi="Courier New" w:cs="Courier New"/>
    </w:rPr>
  </w:style>
  <w:style w:type="character" w:customStyle="1" w:styleId="WW8Num13z2">
    <w:name w:val="WW8Num13z2"/>
    <w:rsid w:val="00D2151E"/>
    <w:rPr>
      <w:rFonts w:ascii="Wingdings" w:hAnsi="Wingdings"/>
    </w:rPr>
  </w:style>
  <w:style w:type="character" w:customStyle="1" w:styleId="WW8Num13z3">
    <w:name w:val="WW8Num13z3"/>
    <w:rsid w:val="00D2151E"/>
    <w:rPr>
      <w:rFonts w:ascii="Symbol" w:hAnsi="Symbol"/>
    </w:rPr>
  </w:style>
  <w:style w:type="character" w:customStyle="1" w:styleId="WW8Num14z0">
    <w:name w:val="WW8Num14z0"/>
    <w:rsid w:val="00D2151E"/>
    <w:rPr>
      <w:rFonts w:ascii="Times New Roman" w:hAnsi="Times New Roman" w:cs="Times New Roman"/>
    </w:rPr>
  </w:style>
  <w:style w:type="character" w:customStyle="1" w:styleId="WW8Num14z1">
    <w:name w:val="WW8Num14z1"/>
    <w:rsid w:val="00D2151E"/>
    <w:rPr>
      <w:rFonts w:ascii="Courier New" w:hAnsi="Courier New"/>
    </w:rPr>
  </w:style>
  <w:style w:type="character" w:customStyle="1" w:styleId="WW8Num14z3">
    <w:name w:val="WW8Num14z3"/>
    <w:rsid w:val="00D2151E"/>
    <w:rPr>
      <w:rFonts w:ascii="Symbol" w:hAnsi="Symbol"/>
    </w:rPr>
  </w:style>
  <w:style w:type="character" w:customStyle="1" w:styleId="WW8Num14z5">
    <w:name w:val="WW8Num14z5"/>
    <w:rsid w:val="00D2151E"/>
    <w:rPr>
      <w:rFonts w:ascii="Wingdings" w:hAnsi="Wingdings"/>
    </w:rPr>
  </w:style>
  <w:style w:type="character" w:customStyle="1" w:styleId="WW8Num16z0">
    <w:name w:val="WW8Num16z0"/>
    <w:rsid w:val="00D2151E"/>
    <w:rPr>
      <w:rFonts w:ascii="Symbol" w:hAnsi="Symbol"/>
    </w:rPr>
  </w:style>
  <w:style w:type="character" w:customStyle="1" w:styleId="WW8Num16z1">
    <w:name w:val="WW8Num16z1"/>
    <w:rsid w:val="00D2151E"/>
    <w:rPr>
      <w:rFonts w:ascii="Courier New" w:hAnsi="Courier New" w:cs="Courier New"/>
    </w:rPr>
  </w:style>
  <w:style w:type="character" w:customStyle="1" w:styleId="WW8Num16z2">
    <w:name w:val="WW8Num16z2"/>
    <w:rsid w:val="00D2151E"/>
    <w:rPr>
      <w:rFonts w:ascii="Wingdings" w:hAnsi="Wingdings"/>
    </w:rPr>
  </w:style>
  <w:style w:type="character" w:customStyle="1" w:styleId="WW8Num18z0">
    <w:name w:val="WW8Num18z0"/>
    <w:rsid w:val="00D2151E"/>
    <w:rPr>
      <w:rFonts w:ascii="Times New Roman" w:hAnsi="Times New Roman" w:cs="Times New Roman"/>
    </w:rPr>
  </w:style>
  <w:style w:type="character" w:customStyle="1" w:styleId="WW8Num18z1">
    <w:name w:val="WW8Num18z1"/>
    <w:rsid w:val="00D2151E"/>
    <w:rPr>
      <w:rFonts w:ascii="Courier New" w:hAnsi="Courier New" w:cs="Courier New"/>
    </w:rPr>
  </w:style>
  <w:style w:type="character" w:customStyle="1" w:styleId="WW8Num18z2">
    <w:name w:val="WW8Num18z2"/>
    <w:rsid w:val="00D2151E"/>
    <w:rPr>
      <w:rFonts w:ascii="Wingdings" w:hAnsi="Wingdings"/>
    </w:rPr>
  </w:style>
  <w:style w:type="character" w:customStyle="1" w:styleId="WW8Num18z3">
    <w:name w:val="WW8Num18z3"/>
    <w:rsid w:val="00D2151E"/>
    <w:rPr>
      <w:rFonts w:ascii="Symbol" w:hAnsi="Symbol"/>
    </w:rPr>
  </w:style>
  <w:style w:type="character" w:customStyle="1" w:styleId="WW8Num19z4">
    <w:name w:val="WW8Num19z4"/>
    <w:rsid w:val="00D2151E"/>
    <w:rPr>
      <w:rFonts w:ascii="Times New Roman" w:hAnsi="Times New Roman" w:cs="Times New Roman"/>
      <w:b w:val="0"/>
      <w:bCs w:val="0"/>
    </w:rPr>
  </w:style>
  <w:style w:type="character" w:customStyle="1" w:styleId="WW8Num19z5">
    <w:name w:val="WW8Num19z5"/>
    <w:rsid w:val="00D2151E"/>
    <w:rPr>
      <w:b w:val="0"/>
      <w:bCs w:val="0"/>
    </w:rPr>
  </w:style>
  <w:style w:type="character" w:customStyle="1" w:styleId="WW8Num20z0">
    <w:name w:val="WW8Num20z0"/>
    <w:rsid w:val="00D2151E"/>
    <w:rPr>
      <w:rFonts w:ascii="Times New Roman" w:hAnsi="Times New Roman" w:cs="Times New Roman"/>
    </w:rPr>
  </w:style>
  <w:style w:type="character" w:customStyle="1" w:styleId="WW8Num20z1">
    <w:name w:val="WW8Num20z1"/>
    <w:rsid w:val="00D2151E"/>
    <w:rPr>
      <w:rFonts w:ascii="Courier New" w:hAnsi="Courier New" w:cs="Courier New"/>
    </w:rPr>
  </w:style>
  <w:style w:type="character" w:customStyle="1" w:styleId="WW8Num20z2">
    <w:name w:val="WW8Num20z2"/>
    <w:rsid w:val="00D2151E"/>
    <w:rPr>
      <w:rFonts w:ascii="Wingdings" w:hAnsi="Wingdings"/>
    </w:rPr>
  </w:style>
  <w:style w:type="character" w:customStyle="1" w:styleId="WW8Num20z3">
    <w:name w:val="WW8Num20z3"/>
    <w:rsid w:val="00D2151E"/>
    <w:rPr>
      <w:rFonts w:ascii="Symbol" w:hAnsi="Symbol"/>
    </w:rPr>
  </w:style>
  <w:style w:type="character" w:customStyle="1" w:styleId="WW8Num23z0">
    <w:name w:val="WW8Num23z0"/>
    <w:rsid w:val="00D2151E"/>
    <w:rPr>
      <w:rFonts w:ascii="Times New Roman" w:hAnsi="Times New Roman" w:cs="Times New Roman"/>
    </w:rPr>
  </w:style>
  <w:style w:type="character" w:customStyle="1" w:styleId="WW8Num23z2">
    <w:name w:val="WW8Num23z2"/>
    <w:rsid w:val="00D2151E"/>
    <w:rPr>
      <w:rFonts w:ascii="Wingdings" w:hAnsi="Wingdings"/>
    </w:rPr>
  </w:style>
  <w:style w:type="character" w:customStyle="1" w:styleId="WW8Num23z3">
    <w:name w:val="WW8Num23z3"/>
    <w:rsid w:val="00D2151E"/>
    <w:rPr>
      <w:rFonts w:ascii="Symbol" w:hAnsi="Symbol"/>
    </w:rPr>
  </w:style>
  <w:style w:type="character" w:customStyle="1" w:styleId="WW8Num23z4">
    <w:name w:val="WW8Num23z4"/>
    <w:rsid w:val="00D2151E"/>
    <w:rPr>
      <w:rFonts w:ascii="Courier New" w:hAnsi="Courier New" w:cs="Courier New"/>
    </w:rPr>
  </w:style>
  <w:style w:type="character" w:customStyle="1" w:styleId="WW8Num24z0">
    <w:name w:val="WW8Num24z0"/>
    <w:rsid w:val="00D2151E"/>
    <w:rPr>
      <w:rFonts w:ascii="Symbol" w:hAnsi="Symbol"/>
    </w:rPr>
  </w:style>
  <w:style w:type="character" w:customStyle="1" w:styleId="WW8Num24z2">
    <w:name w:val="WW8Num24z2"/>
    <w:rsid w:val="00D2151E"/>
    <w:rPr>
      <w:rFonts w:ascii="Wingdings" w:hAnsi="Wingdings"/>
    </w:rPr>
  </w:style>
  <w:style w:type="character" w:customStyle="1" w:styleId="WW8Num24z4">
    <w:name w:val="WW8Num24z4"/>
    <w:rsid w:val="00D2151E"/>
    <w:rPr>
      <w:rFonts w:ascii="Courier New" w:hAnsi="Courier New" w:cs="Courier New"/>
    </w:rPr>
  </w:style>
  <w:style w:type="character" w:customStyle="1" w:styleId="WW8Num25z0">
    <w:name w:val="WW8Num25z0"/>
    <w:rsid w:val="00D2151E"/>
    <w:rPr>
      <w:rFonts w:ascii="Wingdings" w:hAnsi="Wingdings"/>
    </w:rPr>
  </w:style>
  <w:style w:type="character" w:customStyle="1" w:styleId="WW8Num25z1">
    <w:name w:val="WW8Num25z1"/>
    <w:rsid w:val="00D2151E"/>
    <w:rPr>
      <w:rFonts w:ascii="Symbol" w:hAnsi="Symbol"/>
    </w:rPr>
  </w:style>
  <w:style w:type="character" w:customStyle="1" w:styleId="WW8Num25z4">
    <w:name w:val="WW8Num25z4"/>
    <w:rsid w:val="00D2151E"/>
    <w:rPr>
      <w:rFonts w:ascii="Courier New" w:hAnsi="Courier New" w:cs="Courier New"/>
    </w:rPr>
  </w:style>
  <w:style w:type="character" w:customStyle="1" w:styleId="WW8Num26z0">
    <w:name w:val="WW8Num26z0"/>
    <w:rsid w:val="00D2151E"/>
    <w:rPr>
      <w:rFonts w:ascii="Symbol" w:hAnsi="Symbol"/>
    </w:rPr>
  </w:style>
  <w:style w:type="character" w:customStyle="1" w:styleId="WW8Num26z1">
    <w:name w:val="WW8Num26z1"/>
    <w:rsid w:val="00D2151E"/>
    <w:rPr>
      <w:rFonts w:ascii="Courier New" w:hAnsi="Courier New" w:cs="Courier New"/>
    </w:rPr>
  </w:style>
  <w:style w:type="character" w:customStyle="1" w:styleId="WW8Num26z2">
    <w:name w:val="WW8Num26z2"/>
    <w:rsid w:val="00D2151E"/>
    <w:rPr>
      <w:rFonts w:ascii="Wingdings" w:hAnsi="Wingdings"/>
    </w:rPr>
  </w:style>
  <w:style w:type="character" w:customStyle="1" w:styleId="WW8Num29z0">
    <w:name w:val="WW8Num29z0"/>
    <w:rsid w:val="00D2151E"/>
    <w:rPr>
      <w:rFonts w:ascii="Times New Roman" w:hAnsi="Times New Roman" w:cs="Times New Roman"/>
    </w:rPr>
  </w:style>
  <w:style w:type="character" w:customStyle="1" w:styleId="WW8Num29z1">
    <w:name w:val="WW8Num29z1"/>
    <w:rsid w:val="00D2151E"/>
    <w:rPr>
      <w:rFonts w:ascii="Courier New" w:hAnsi="Courier New" w:cs="Courier New"/>
    </w:rPr>
  </w:style>
  <w:style w:type="character" w:customStyle="1" w:styleId="WW8Num29z2">
    <w:name w:val="WW8Num29z2"/>
    <w:rsid w:val="00D2151E"/>
    <w:rPr>
      <w:rFonts w:ascii="Wingdings" w:hAnsi="Wingdings"/>
    </w:rPr>
  </w:style>
  <w:style w:type="character" w:customStyle="1" w:styleId="WW8Num29z3">
    <w:name w:val="WW8Num29z3"/>
    <w:rsid w:val="00D2151E"/>
    <w:rPr>
      <w:rFonts w:ascii="Symbol" w:hAnsi="Symbol"/>
    </w:rPr>
  </w:style>
  <w:style w:type="character" w:customStyle="1" w:styleId="WW8Num30z1">
    <w:name w:val="WW8Num30z1"/>
    <w:rsid w:val="00D2151E"/>
    <w:rPr>
      <w:rFonts w:ascii="Courier New" w:hAnsi="Courier New"/>
    </w:rPr>
  </w:style>
  <w:style w:type="character" w:customStyle="1" w:styleId="WW8Num30z2">
    <w:name w:val="WW8Num30z2"/>
    <w:rsid w:val="00D2151E"/>
    <w:rPr>
      <w:rFonts w:ascii="Wingdings" w:hAnsi="Wingdings"/>
    </w:rPr>
  </w:style>
  <w:style w:type="character" w:customStyle="1" w:styleId="WW8Num30z3">
    <w:name w:val="WW8Num30z3"/>
    <w:rsid w:val="00D2151E"/>
    <w:rPr>
      <w:rFonts w:ascii="Symbol" w:hAnsi="Symbol"/>
    </w:rPr>
  </w:style>
  <w:style w:type="character" w:customStyle="1" w:styleId="WW8Num31z0">
    <w:name w:val="WW8Num31z0"/>
    <w:rsid w:val="00D2151E"/>
    <w:rPr>
      <w:rFonts w:ascii="Symbol" w:hAnsi="Symbol"/>
    </w:rPr>
  </w:style>
  <w:style w:type="character" w:customStyle="1" w:styleId="WW8Num31z1">
    <w:name w:val="WW8Num31z1"/>
    <w:rsid w:val="00D2151E"/>
    <w:rPr>
      <w:rFonts w:ascii="Courier New" w:hAnsi="Courier New" w:cs="Courier New"/>
    </w:rPr>
  </w:style>
  <w:style w:type="character" w:customStyle="1" w:styleId="WW8Num31z2">
    <w:name w:val="WW8Num31z2"/>
    <w:rsid w:val="00D2151E"/>
    <w:rPr>
      <w:rFonts w:ascii="Wingdings" w:hAnsi="Wingdings"/>
    </w:rPr>
  </w:style>
  <w:style w:type="character" w:customStyle="1" w:styleId="WW8Num32z0">
    <w:name w:val="WW8Num32z0"/>
    <w:rsid w:val="00D2151E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D2151E"/>
    <w:rPr>
      <w:rFonts w:ascii="Courier New" w:hAnsi="Courier New"/>
    </w:rPr>
  </w:style>
  <w:style w:type="character" w:customStyle="1" w:styleId="WW8Num32z2">
    <w:name w:val="WW8Num32z2"/>
    <w:rsid w:val="00D2151E"/>
    <w:rPr>
      <w:rFonts w:ascii="Wingdings" w:hAnsi="Wingdings"/>
    </w:rPr>
  </w:style>
  <w:style w:type="character" w:customStyle="1" w:styleId="WW8Num32z3">
    <w:name w:val="WW8Num32z3"/>
    <w:rsid w:val="00D2151E"/>
    <w:rPr>
      <w:rFonts w:ascii="Symbol" w:hAnsi="Symbol"/>
    </w:rPr>
  </w:style>
  <w:style w:type="character" w:customStyle="1" w:styleId="1d">
    <w:name w:val="Основной шрифт абзаца1"/>
    <w:rsid w:val="00D2151E"/>
  </w:style>
  <w:style w:type="character" w:customStyle="1" w:styleId="1e">
    <w:name w:val="Знак примечания1"/>
    <w:rsid w:val="00D2151E"/>
    <w:rPr>
      <w:rFonts w:ascii="Arial" w:hAnsi="Arial"/>
      <w:sz w:val="16"/>
    </w:rPr>
  </w:style>
  <w:style w:type="character" w:customStyle="1" w:styleId="aff9">
    <w:name w:val="Символ сноски"/>
    <w:rsid w:val="00D2151E"/>
    <w:rPr>
      <w:position w:val="6"/>
      <w:sz w:val="16"/>
    </w:rPr>
  </w:style>
  <w:style w:type="character" w:customStyle="1" w:styleId="41">
    <w:name w:val="Нумерация 4 Знак"/>
    <w:rsid w:val="00D2151E"/>
    <w:rPr>
      <w:rFonts w:ascii="MinioMM_367 RG 585 NO 11 OP" w:hAnsi="MinioMM_367 RG 585 NO 11 OP"/>
      <w:b/>
      <w:bCs/>
      <w:sz w:val="24"/>
      <w:szCs w:val="28"/>
      <w:lang w:val="en-GB"/>
    </w:rPr>
  </w:style>
  <w:style w:type="character" w:customStyle="1" w:styleId="36">
    <w:name w:val="Нумерация 3 Знак"/>
    <w:rsid w:val="00D2151E"/>
    <w:rPr>
      <w:rFonts w:ascii="Arial" w:hAnsi="Arial"/>
      <w:b/>
      <w:bCs/>
      <w:sz w:val="24"/>
      <w:szCs w:val="26"/>
      <w:lang w:val="en-GB"/>
    </w:rPr>
  </w:style>
  <w:style w:type="character" w:customStyle="1" w:styleId="affa">
    <w:name w:val="Ввод к перечислению Знак"/>
    <w:rsid w:val="00D2151E"/>
    <w:rPr>
      <w:rFonts w:eastAsia="Arial Unicode MS"/>
      <w:sz w:val="24"/>
      <w:szCs w:val="24"/>
    </w:rPr>
  </w:style>
  <w:style w:type="character" w:customStyle="1" w:styleId="affb">
    <w:name w:val="Перечисление Знак"/>
    <w:rsid w:val="00D2151E"/>
    <w:rPr>
      <w:rFonts w:eastAsia="Arial Unicode MS"/>
      <w:sz w:val="24"/>
      <w:szCs w:val="24"/>
    </w:rPr>
  </w:style>
  <w:style w:type="character" w:customStyle="1" w:styleId="affc">
    <w:name w:val="Нумерованый список Знак"/>
    <w:rsid w:val="00D2151E"/>
    <w:rPr>
      <w:rFonts w:eastAsia="Arial Unicode MS"/>
      <w:sz w:val="24"/>
      <w:szCs w:val="24"/>
    </w:rPr>
  </w:style>
  <w:style w:type="character" w:customStyle="1" w:styleId="affd">
    <w:name w:val="Псевдозаголовок Знак"/>
    <w:rsid w:val="00D2151E"/>
    <w:rPr>
      <w:rFonts w:eastAsia="Arial Unicode MS"/>
      <w:b/>
      <w:sz w:val="24"/>
      <w:szCs w:val="24"/>
    </w:rPr>
  </w:style>
  <w:style w:type="character" w:customStyle="1" w:styleId="affe">
    <w:name w:val="Тема примечания Знак"/>
    <w:rsid w:val="00D2151E"/>
    <w:rPr>
      <w:b/>
      <w:bCs/>
    </w:rPr>
  </w:style>
  <w:style w:type="character" w:customStyle="1" w:styleId="afff">
    <w:name w:val="Символы концевой сноски"/>
    <w:rsid w:val="00D2151E"/>
    <w:rPr>
      <w:vertAlign w:val="superscript"/>
    </w:rPr>
  </w:style>
  <w:style w:type="character" w:customStyle="1" w:styleId="afff0">
    <w:name w:val="Пункт описания Знак"/>
    <w:rsid w:val="00D2151E"/>
    <w:rPr>
      <w:sz w:val="22"/>
      <w:szCs w:val="22"/>
    </w:rPr>
  </w:style>
  <w:style w:type="character" w:customStyle="1" w:styleId="nasty0">
    <w:name w:val="nasty Знак"/>
    <w:rsid w:val="00D2151E"/>
    <w:rPr>
      <w:sz w:val="22"/>
      <w:szCs w:val="22"/>
    </w:rPr>
  </w:style>
  <w:style w:type="character" w:customStyle="1" w:styleId="nasty2">
    <w:name w:val="nasty2 Знак"/>
    <w:rsid w:val="00D2151E"/>
    <w:rPr>
      <w:sz w:val="22"/>
      <w:szCs w:val="22"/>
    </w:rPr>
  </w:style>
  <w:style w:type="character" w:customStyle="1" w:styleId="afff1">
    <w:name w:val="Текст Знак"/>
    <w:link w:val="afff2"/>
    <w:rsid w:val="00D2151E"/>
    <w:rPr>
      <w:rFonts w:ascii="Courier New" w:hAnsi="Courier New"/>
    </w:rPr>
  </w:style>
  <w:style w:type="character" w:customStyle="1" w:styleId="afff3">
    <w:name w:val="Символ нумерации"/>
    <w:rsid w:val="00D2151E"/>
  </w:style>
  <w:style w:type="character" w:customStyle="1" w:styleId="WW8Num41z0">
    <w:name w:val="WW8Num41z0"/>
    <w:rsid w:val="00D2151E"/>
    <w:rPr>
      <w:rFonts w:cs="Times New Roman"/>
    </w:rPr>
  </w:style>
  <w:style w:type="character" w:customStyle="1" w:styleId="WW8Num41z1">
    <w:name w:val="WW8Num41z1"/>
    <w:rsid w:val="00D2151E"/>
    <w:rPr>
      <w:rFonts w:ascii="Courier New" w:hAnsi="Courier New"/>
    </w:rPr>
  </w:style>
  <w:style w:type="character" w:customStyle="1" w:styleId="WW8Num41z2">
    <w:name w:val="WW8Num41z2"/>
    <w:rsid w:val="00D2151E"/>
    <w:rPr>
      <w:rFonts w:ascii="Wingdings" w:hAnsi="Wingdings"/>
    </w:rPr>
  </w:style>
  <w:style w:type="character" w:customStyle="1" w:styleId="WW8Num41z3">
    <w:name w:val="WW8Num41z3"/>
    <w:rsid w:val="00D2151E"/>
    <w:rPr>
      <w:rFonts w:ascii="Symbol" w:hAnsi="Symbol"/>
    </w:rPr>
  </w:style>
  <w:style w:type="character" w:customStyle="1" w:styleId="WW8Num49z0">
    <w:name w:val="WW8Num49z0"/>
    <w:rsid w:val="00D2151E"/>
    <w:rPr>
      <w:rFonts w:ascii="Wingdings" w:hAnsi="Wingdings"/>
      <w:sz w:val="24"/>
    </w:rPr>
  </w:style>
  <w:style w:type="character" w:customStyle="1" w:styleId="WW8Num49z1">
    <w:name w:val="WW8Num49z1"/>
    <w:rsid w:val="00D2151E"/>
    <w:rPr>
      <w:rFonts w:ascii="Courier New" w:hAnsi="Courier New"/>
    </w:rPr>
  </w:style>
  <w:style w:type="character" w:customStyle="1" w:styleId="WW8Num49z2">
    <w:name w:val="WW8Num49z2"/>
    <w:rsid w:val="00D2151E"/>
    <w:rPr>
      <w:rFonts w:ascii="Wingdings" w:hAnsi="Wingdings"/>
    </w:rPr>
  </w:style>
  <w:style w:type="character" w:customStyle="1" w:styleId="WW8Num49z3">
    <w:name w:val="WW8Num49z3"/>
    <w:rsid w:val="00D2151E"/>
    <w:rPr>
      <w:rFonts w:ascii="Symbol" w:hAnsi="Symbol"/>
    </w:rPr>
  </w:style>
  <w:style w:type="paragraph" w:customStyle="1" w:styleId="afff4">
    <w:name w:val="Заголовок"/>
    <w:basedOn w:val="a2"/>
    <w:next w:val="af4"/>
    <w:rsid w:val="00D2151E"/>
    <w:pPr>
      <w:keepNext/>
      <w:spacing w:before="240" w:after="120" w:line="360" w:lineRule="auto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styleId="afff5">
    <w:name w:val="List"/>
    <w:basedOn w:val="af4"/>
    <w:rsid w:val="00D2151E"/>
    <w:pPr>
      <w:widowControl/>
      <w:suppressAutoHyphens w:val="0"/>
      <w:spacing w:after="0"/>
      <w:jc w:val="both"/>
    </w:pPr>
    <w:rPr>
      <w:rFonts w:eastAsia="Times New Roman"/>
      <w:kern w:val="0"/>
      <w:lang w:val="ru-RU" w:eastAsia="ar-SA" w:bidi="ar-SA"/>
    </w:rPr>
  </w:style>
  <w:style w:type="paragraph" w:customStyle="1" w:styleId="1f">
    <w:name w:val="Название1"/>
    <w:basedOn w:val="a2"/>
    <w:rsid w:val="00D2151E"/>
    <w:pPr>
      <w:suppressLineNumbers/>
      <w:spacing w:before="120" w:after="120" w:line="360" w:lineRule="auto"/>
      <w:jc w:val="both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f0">
    <w:name w:val="Указатель1"/>
    <w:basedOn w:val="a2"/>
    <w:rsid w:val="00D2151E"/>
    <w:pPr>
      <w:suppressLineNumbers/>
      <w:spacing w:after="120" w:line="360" w:lineRule="auto"/>
      <w:jc w:val="both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21">
    <w:name w:val="Маркированный список 21"/>
    <w:basedOn w:val="a2"/>
    <w:rsid w:val="00D2151E"/>
    <w:pPr>
      <w:numPr>
        <w:numId w:val="2"/>
      </w:numPr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f1">
    <w:name w:val="toc 1"/>
    <w:basedOn w:val="a2"/>
    <w:next w:val="a2"/>
    <w:rsid w:val="00D2151E"/>
    <w:pPr>
      <w:tabs>
        <w:tab w:val="left" w:pos="480"/>
        <w:tab w:val="right" w:leader="dot" w:pos="9345"/>
      </w:tabs>
      <w:spacing w:before="120"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8">
    <w:name w:val="toc 2"/>
    <w:basedOn w:val="a2"/>
    <w:next w:val="a2"/>
    <w:rsid w:val="00D2151E"/>
    <w:pPr>
      <w:tabs>
        <w:tab w:val="left" w:pos="960"/>
        <w:tab w:val="right" w:leader="dot" w:pos="9345"/>
      </w:tabs>
      <w:spacing w:after="0" w:line="360" w:lineRule="auto"/>
      <w:ind w:left="23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7">
    <w:name w:val="toc 3"/>
    <w:basedOn w:val="a2"/>
    <w:next w:val="a2"/>
    <w:rsid w:val="00D2151E"/>
    <w:pPr>
      <w:tabs>
        <w:tab w:val="left" w:pos="1440"/>
        <w:tab w:val="right" w:leader="dot" w:pos="9345"/>
      </w:tabs>
      <w:spacing w:after="0" w:line="360" w:lineRule="auto"/>
      <w:ind w:left="48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2">
    <w:name w:val="toc 4"/>
    <w:basedOn w:val="a2"/>
    <w:next w:val="a2"/>
    <w:rsid w:val="00D2151E"/>
    <w:pPr>
      <w:tabs>
        <w:tab w:val="left" w:pos="1736"/>
        <w:tab w:val="right" w:leader="dot" w:pos="9345"/>
      </w:tabs>
      <w:spacing w:after="0" w:line="360" w:lineRule="auto"/>
      <w:ind w:left="720"/>
      <w:jc w:val="both"/>
    </w:pPr>
    <w:rPr>
      <w:rFonts w:ascii="Times New Roman" w:eastAsia="Times New Roman" w:hAnsi="Times New Roman" w:cs="Times New Roman"/>
      <w:noProof/>
      <w:sz w:val="24"/>
      <w:szCs w:val="24"/>
      <w:lang w:eastAsia="ar-SA"/>
    </w:rPr>
  </w:style>
  <w:style w:type="paragraph" w:styleId="51">
    <w:name w:val="toc 5"/>
    <w:basedOn w:val="a2"/>
    <w:next w:val="a2"/>
    <w:rsid w:val="00D2151E"/>
    <w:pPr>
      <w:spacing w:after="120" w:line="360" w:lineRule="auto"/>
      <w:ind w:left="9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2">
    <w:name w:val="toc 6"/>
    <w:basedOn w:val="a2"/>
    <w:next w:val="a2"/>
    <w:rsid w:val="00D2151E"/>
    <w:pPr>
      <w:spacing w:after="120" w:line="360" w:lineRule="auto"/>
      <w:ind w:left="12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71">
    <w:name w:val="toc 7"/>
    <w:basedOn w:val="a2"/>
    <w:next w:val="a2"/>
    <w:rsid w:val="00D2151E"/>
    <w:pPr>
      <w:spacing w:after="120" w:line="36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1">
    <w:name w:val="toc 8"/>
    <w:basedOn w:val="a2"/>
    <w:next w:val="a2"/>
    <w:rsid w:val="00D2151E"/>
    <w:pPr>
      <w:spacing w:after="120" w:line="360" w:lineRule="auto"/>
      <w:ind w:left="16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91">
    <w:name w:val="toc 9"/>
    <w:basedOn w:val="a2"/>
    <w:next w:val="a2"/>
    <w:rsid w:val="00D2151E"/>
    <w:pPr>
      <w:spacing w:after="120" w:line="360" w:lineRule="auto"/>
      <w:ind w:left="19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Маркированный список1"/>
    <w:basedOn w:val="a2"/>
    <w:rsid w:val="00D2151E"/>
    <w:pPr>
      <w:numPr>
        <w:numId w:val="7"/>
      </w:numPr>
      <w:spacing w:after="120" w:line="360" w:lineRule="auto"/>
      <w:ind w:left="709" w:hanging="42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2">
    <w:name w:val="Текст примечания1"/>
    <w:basedOn w:val="a2"/>
    <w:rsid w:val="00D21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f6">
    <w:name w:val="Без отступа"/>
    <w:basedOn w:val="a2"/>
    <w:rsid w:val="00D215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f3">
    <w:name w:val="Название объекта1"/>
    <w:basedOn w:val="a2"/>
    <w:next w:val="a2"/>
    <w:rsid w:val="00D2151E"/>
    <w:pPr>
      <w:spacing w:after="120" w:line="36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fff7">
    <w:name w:val="Простой"/>
    <w:basedOn w:val="a2"/>
    <w:rsid w:val="00D2151E"/>
    <w:pPr>
      <w:spacing w:after="0" w:line="240" w:lineRule="auto"/>
    </w:pPr>
    <w:rPr>
      <w:rFonts w:ascii="Arial" w:eastAsia="Times New Roman" w:hAnsi="Arial" w:cs="Times New Roman"/>
      <w:spacing w:val="-5"/>
      <w:sz w:val="24"/>
      <w:szCs w:val="20"/>
      <w:lang w:val="en-US" w:eastAsia="ar-SA"/>
    </w:rPr>
  </w:style>
  <w:style w:type="paragraph" w:customStyle="1" w:styleId="Normal1">
    <w:name w:val="Normal1"/>
    <w:rsid w:val="00D2151E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43">
    <w:name w:val="Нумерация 4"/>
    <w:basedOn w:val="4"/>
    <w:rsid w:val="00D2151E"/>
    <w:pPr>
      <w:keepNext w:val="0"/>
      <w:spacing w:before="0" w:after="120" w:line="360" w:lineRule="auto"/>
      <w:jc w:val="both"/>
    </w:pPr>
    <w:rPr>
      <w:rFonts w:ascii="Times New Roman" w:eastAsia="Times New Roman" w:hAnsi="Times New Roman"/>
      <w:b w:val="0"/>
      <w:bCs/>
      <w:szCs w:val="28"/>
      <w:lang w:val="ru-RU" w:eastAsia="ar-SA"/>
    </w:rPr>
  </w:style>
  <w:style w:type="paragraph" w:customStyle="1" w:styleId="38">
    <w:name w:val="Нумерация 3"/>
    <w:basedOn w:val="30"/>
    <w:rsid w:val="00D2151E"/>
    <w:pPr>
      <w:keepNext w:val="0"/>
      <w:spacing w:before="0" w:after="120" w:line="360" w:lineRule="auto"/>
      <w:jc w:val="both"/>
    </w:pPr>
    <w:rPr>
      <w:rFonts w:ascii="Times New Roman" w:eastAsia="Times New Roman" w:hAnsi="Times New Roman"/>
      <w:bCs/>
      <w:szCs w:val="26"/>
      <w:lang w:val="ru-RU" w:eastAsia="ar-SA"/>
    </w:rPr>
  </w:style>
  <w:style w:type="paragraph" w:customStyle="1" w:styleId="0">
    <w:name w:val="_Табл_Текст0 внутри"/>
    <w:rsid w:val="00D2151E"/>
    <w:pPr>
      <w:keepNext/>
      <w:suppressAutoHyphens/>
      <w:spacing w:before="20" w:after="20" w:line="240" w:lineRule="auto"/>
    </w:pPr>
    <w:rPr>
      <w:rFonts w:ascii="Arial" w:eastAsia="Arial" w:hAnsi="Arial" w:cs="Times New Roman"/>
      <w:sz w:val="24"/>
      <w:szCs w:val="24"/>
      <w:lang w:eastAsia="ar-SA"/>
    </w:rPr>
  </w:style>
  <w:style w:type="paragraph" w:customStyle="1" w:styleId="afff8">
    <w:name w:val="_Титул_Название изделия"/>
    <w:basedOn w:val="a2"/>
    <w:next w:val="a2"/>
    <w:rsid w:val="00D2151E"/>
    <w:pPr>
      <w:spacing w:after="120" w:line="240" w:lineRule="auto"/>
      <w:jc w:val="center"/>
    </w:pPr>
    <w:rPr>
      <w:rFonts w:ascii="Arial" w:eastAsia="Arial Unicode MS" w:hAnsi="Arial" w:cs="Arial"/>
      <w:b/>
      <w:sz w:val="32"/>
      <w:szCs w:val="32"/>
      <w:lang w:eastAsia="ar-SA"/>
    </w:rPr>
  </w:style>
  <w:style w:type="paragraph" w:styleId="afff9">
    <w:name w:val="List Paragraph"/>
    <w:basedOn w:val="a2"/>
    <w:qFormat/>
    <w:rsid w:val="00D2151E"/>
    <w:pPr>
      <w:ind w:left="720"/>
    </w:pPr>
    <w:rPr>
      <w:rFonts w:ascii="Calibri" w:eastAsia="Calibri" w:hAnsi="Calibri" w:cs="Times New Roman"/>
      <w:lang w:eastAsia="ar-SA"/>
    </w:rPr>
  </w:style>
  <w:style w:type="paragraph" w:customStyle="1" w:styleId="afffa">
    <w:name w:val="Ввод к перечислению"/>
    <w:basedOn w:val="a2"/>
    <w:qFormat/>
    <w:rsid w:val="00D2151E"/>
    <w:pPr>
      <w:keepNext/>
      <w:keepLines/>
      <w:spacing w:after="120" w:line="360" w:lineRule="auto"/>
      <w:jc w:val="both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customStyle="1" w:styleId="a">
    <w:name w:val="Перечисление"/>
    <w:basedOn w:val="a2"/>
    <w:qFormat/>
    <w:rsid w:val="00D2151E"/>
    <w:pPr>
      <w:numPr>
        <w:numId w:val="6"/>
      </w:numPr>
      <w:spacing w:after="120" w:line="360" w:lineRule="auto"/>
      <w:jc w:val="both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customStyle="1" w:styleId="a0">
    <w:name w:val="Нумерованый список"/>
    <w:basedOn w:val="a2"/>
    <w:rsid w:val="00D2151E"/>
    <w:pPr>
      <w:numPr>
        <w:numId w:val="8"/>
      </w:numPr>
      <w:spacing w:after="120" w:line="360" w:lineRule="auto"/>
      <w:jc w:val="both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customStyle="1" w:styleId="afffb">
    <w:name w:val="Псевдозаголовок"/>
    <w:basedOn w:val="a2"/>
    <w:qFormat/>
    <w:rsid w:val="00D2151E"/>
    <w:pPr>
      <w:pageBreakBefore/>
      <w:spacing w:after="120" w:line="360" w:lineRule="auto"/>
      <w:jc w:val="center"/>
    </w:pPr>
    <w:rPr>
      <w:rFonts w:ascii="Times New Roman" w:eastAsia="Arial Unicode MS" w:hAnsi="Times New Roman" w:cs="Times New Roman"/>
      <w:b/>
      <w:sz w:val="24"/>
      <w:szCs w:val="24"/>
      <w:lang w:eastAsia="ar-SA"/>
    </w:rPr>
  </w:style>
  <w:style w:type="paragraph" w:styleId="afffc">
    <w:name w:val="annotation subject"/>
    <w:basedOn w:val="1f2"/>
    <w:next w:val="1f2"/>
    <w:link w:val="1f4"/>
    <w:rsid w:val="00D2151E"/>
    <w:rPr>
      <w:b/>
      <w:bCs/>
    </w:rPr>
  </w:style>
  <w:style w:type="character" w:customStyle="1" w:styleId="1f4">
    <w:name w:val="Тема примечания Знак1"/>
    <w:basedOn w:val="19"/>
    <w:link w:val="afffc"/>
    <w:rsid w:val="00D2151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6">
    <w:name w:val="Стиль6"/>
    <w:basedOn w:val="a2"/>
    <w:rsid w:val="00D2151E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d">
    <w:name w:val="Пункт описания"/>
    <w:rsid w:val="00D2151E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lang w:eastAsia="ar-SA"/>
    </w:rPr>
  </w:style>
  <w:style w:type="paragraph" w:customStyle="1" w:styleId="-11">
    <w:name w:val="Цветной список - Акцент 11"/>
    <w:basedOn w:val="a2"/>
    <w:rsid w:val="00D2151E"/>
    <w:pPr>
      <w:widowControl w:val="0"/>
      <w:autoSpaceDE w:val="0"/>
      <w:spacing w:after="0" w:line="240" w:lineRule="auto"/>
      <w:ind w:left="72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nasty">
    <w:name w:val="nasty"/>
    <w:rsid w:val="00D2151E"/>
    <w:pPr>
      <w:numPr>
        <w:numId w:val="9"/>
      </w:numPr>
      <w:suppressAutoHyphens/>
      <w:spacing w:after="0" w:line="240" w:lineRule="auto"/>
      <w:jc w:val="both"/>
    </w:pPr>
    <w:rPr>
      <w:rFonts w:ascii="Times New Roman" w:eastAsia="Arial" w:hAnsi="Times New Roman" w:cs="Times New Roman"/>
      <w:lang w:eastAsia="ar-SA"/>
    </w:rPr>
  </w:style>
  <w:style w:type="paragraph" w:customStyle="1" w:styleId="nasty20">
    <w:name w:val="nasty2"/>
    <w:basedOn w:val="nasty"/>
    <w:rsid w:val="00D2151E"/>
    <w:pPr>
      <w:tabs>
        <w:tab w:val="left" w:pos="360"/>
      </w:tabs>
      <w:ind w:left="1080" w:hanging="360"/>
    </w:pPr>
  </w:style>
  <w:style w:type="paragraph" w:styleId="afffe">
    <w:name w:val="Revision"/>
    <w:rsid w:val="00D2151E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1f5">
    <w:name w:val="Текст1"/>
    <w:basedOn w:val="a2"/>
    <w:rsid w:val="00D2151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">
    <w:name w:val="Нумерованный список1"/>
    <w:basedOn w:val="a2"/>
    <w:rsid w:val="00D2151E"/>
    <w:pPr>
      <w:keepLines/>
      <w:numPr>
        <w:numId w:val="3"/>
      </w:numPr>
      <w:spacing w:before="60" w:after="100"/>
      <w:ind w:left="0" w:right="-142" w:firstLine="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ff">
    <w:name w:val="Содержимое врезки"/>
    <w:basedOn w:val="af4"/>
    <w:rsid w:val="00D2151E"/>
    <w:pPr>
      <w:widowControl/>
      <w:suppressAutoHyphens w:val="0"/>
      <w:spacing w:after="0"/>
      <w:jc w:val="both"/>
    </w:pPr>
    <w:rPr>
      <w:rFonts w:ascii="Times New Roman" w:eastAsia="Times New Roman" w:hAnsi="Times New Roman" w:cs="Times New Roman"/>
      <w:kern w:val="0"/>
      <w:lang w:val="ru-RU" w:eastAsia="ar-SA" w:bidi="ar-SA"/>
    </w:rPr>
  </w:style>
  <w:style w:type="paragraph" w:customStyle="1" w:styleId="affff0">
    <w:name w:val="Содержимое таблицы"/>
    <w:basedOn w:val="a2"/>
    <w:rsid w:val="00D2151E"/>
    <w:pPr>
      <w:suppressLineNumbers/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1">
    <w:name w:val="Заголовок таблицы"/>
    <w:basedOn w:val="affff0"/>
    <w:rsid w:val="00D2151E"/>
    <w:pPr>
      <w:jc w:val="center"/>
    </w:pPr>
    <w:rPr>
      <w:b/>
      <w:bCs/>
    </w:rPr>
  </w:style>
  <w:style w:type="paragraph" w:customStyle="1" w:styleId="100">
    <w:name w:val="Оглавление 10"/>
    <w:basedOn w:val="1f0"/>
    <w:rsid w:val="00D2151E"/>
    <w:pPr>
      <w:tabs>
        <w:tab w:val="right" w:leader="dot" w:pos="7091"/>
      </w:tabs>
      <w:ind w:left="2547"/>
    </w:pPr>
  </w:style>
  <w:style w:type="paragraph" w:styleId="afff2">
    <w:name w:val="Plain Text"/>
    <w:basedOn w:val="a2"/>
    <w:link w:val="afff1"/>
    <w:unhideWhenUsed/>
    <w:rsid w:val="00D2151E"/>
    <w:pPr>
      <w:spacing w:after="0" w:line="240" w:lineRule="auto"/>
    </w:pPr>
    <w:rPr>
      <w:rFonts w:ascii="Courier New" w:hAnsi="Courier New"/>
    </w:rPr>
  </w:style>
  <w:style w:type="character" w:customStyle="1" w:styleId="1f6">
    <w:name w:val="Текст Знак1"/>
    <w:basedOn w:val="a3"/>
    <w:rsid w:val="00D2151E"/>
    <w:rPr>
      <w:rFonts w:ascii="Consolas" w:hAnsi="Consolas" w:cs="Consolas"/>
      <w:sz w:val="21"/>
      <w:szCs w:val="21"/>
    </w:rPr>
  </w:style>
  <w:style w:type="numbering" w:customStyle="1" w:styleId="11">
    <w:name w:val="Стиль1"/>
    <w:rsid w:val="00D2151E"/>
    <w:pPr>
      <w:numPr>
        <w:numId w:val="10"/>
      </w:numPr>
    </w:pPr>
  </w:style>
  <w:style w:type="paragraph" w:customStyle="1" w:styleId="2">
    <w:name w:val="Маркированный 2 уровень"/>
    <w:basedOn w:val="a2"/>
    <w:next w:val="a2"/>
    <w:rsid w:val="00D2151E"/>
    <w:pPr>
      <w:numPr>
        <w:numId w:val="11"/>
      </w:numPr>
      <w:spacing w:after="0" w:line="240" w:lineRule="auto"/>
      <w:jc w:val="both"/>
    </w:pPr>
    <w:rPr>
      <w:rFonts w:ascii="Tahoma" w:eastAsia="Calibri" w:hAnsi="Tahoma" w:cs="Tahoma"/>
      <w:sz w:val="20"/>
      <w:szCs w:val="24"/>
      <w:lang w:eastAsia="ru-RU"/>
    </w:rPr>
  </w:style>
  <w:style w:type="character" w:styleId="affff2">
    <w:name w:val="annotation reference"/>
    <w:unhideWhenUsed/>
    <w:rsid w:val="00D2151E"/>
    <w:rPr>
      <w:sz w:val="16"/>
      <w:szCs w:val="16"/>
    </w:rPr>
  </w:style>
  <w:style w:type="character" w:customStyle="1" w:styleId="29">
    <w:name w:val="Текст примечания Знак2"/>
    <w:semiHidden/>
    <w:rsid w:val="00D2151E"/>
    <w:rPr>
      <w:lang w:eastAsia="ar-SA"/>
    </w:rPr>
  </w:style>
  <w:style w:type="paragraph" w:customStyle="1" w:styleId="affff3">
    <w:name w:val="Текст пункта"/>
    <w:link w:val="affff4"/>
    <w:qFormat/>
    <w:rsid w:val="00D2151E"/>
    <w:pPr>
      <w:spacing w:after="120" w:line="288" w:lineRule="auto"/>
      <w:ind w:firstLine="62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4">
    <w:name w:val="Текст пункта Знак"/>
    <w:link w:val="affff3"/>
    <w:rsid w:val="00D2151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5">
    <w:name w:val="Рис"/>
    <w:next w:val="a2"/>
    <w:link w:val="affff6"/>
    <w:rsid w:val="00D2151E"/>
    <w:pPr>
      <w:keepNext/>
      <w:keepLines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character" w:customStyle="1" w:styleId="affff6">
    <w:name w:val="Рис Знак"/>
    <w:link w:val="affff5"/>
    <w:rsid w:val="00D2151E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affff7">
    <w:name w:val="Рис Имя"/>
    <w:basedOn w:val="affff3"/>
    <w:next w:val="affff5"/>
    <w:link w:val="affff8"/>
    <w:rsid w:val="00D2151E"/>
    <w:pPr>
      <w:spacing w:before="240" w:after="360"/>
      <w:ind w:firstLine="0"/>
      <w:jc w:val="center"/>
    </w:pPr>
  </w:style>
  <w:style w:type="character" w:customStyle="1" w:styleId="affff8">
    <w:name w:val="Рис Имя Знак"/>
    <w:link w:val="affff7"/>
    <w:rsid w:val="00D2151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9">
    <w:name w:val="ГС_ОснТекст_без_отступа"/>
    <w:basedOn w:val="a2"/>
    <w:next w:val="a2"/>
    <w:rsid w:val="00D2151E"/>
    <w:pPr>
      <w:tabs>
        <w:tab w:val="left" w:pos="851"/>
      </w:tabs>
      <w:spacing w:after="60" w:line="36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140">
    <w:name w:val="ГС_Название_14пт"/>
    <w:next w:val="a2"/>
    <w:rsid w:val="00D2151E"/>
    <w:pPr>
      <w:spacing w:before="120" w:after="240" w:line="240" w:lineRule="auto"/>
      <w:jc w:val="center"/>
    </w:pPr>
    <w:rPr>
      <w:rFonts w:ascii="Arial" w:eastAsia="Times New Roman" w:hAnsi="Arial" w:cs="Times New Roman"/>
      <w:b/>
      <w:bCs/>
      <w:kern w:val="28"/>
      <w:sz w:val="28"/>
      <w:szCs w:val="28"/>
      <w:lang w:eastAsia="ru-RU"/>
    </w:rPr>
  </w:style>
  <w:style w:type="paragraph" w:customStyle="1" w:styleId="3">
    <w:name w:val="Стиль Заголовок 3"/>
    <w:aliases w:val="ТП Заголовок 3 + Times New Roman"/>
    <w:basedOn w:val="30"/>
    <w:rsid w:val="00D2151E"/>
    <w:pPr>
      <w:keepLines/>
      <w:numPr>
        <w:ilvl w:val="2"/>
        <w:numId w:val="1"/>
      </w:numPr>
      <w:tabs>
        <w:tab w:val="left" w:pos="720"/>
      </w:tabs>
      <w:spacing w:before="120" w:after="240" w:line="288" w:lineRule="auto"/>
      <w:ind w:left="227" w:firstLine="624"/>
      <w:jc w:val="both"/>
    </w:pPr>
    <w:rPr>
      <w:rFonts w:ascii="Times New Roman" w:eastAsia="Times New Roman" w:hAnsi="Times New Roman"/>
      <w:b/>
      <w:bCs/>
      <w:snapToGrid w:val="0"/>
      <w:lang w:val="ru-RU" w:eastAsia="ru-RU"/>
    </w:rPr>
  </w:style>
  <w:style w:type="character" w:customStyle="1" w:styleId="ListParagraphChar">
    <w:name w:val="List Paragraph Char"/>
    <w:link w:val="17"/>
    <w:locked/>
    <w:rsid w:val="00D2151E"/>
    <w:rPr>
      <w:rFonts w:ascii="Calibri" w:eastAsia="Calibri" w:hAnsi="Calibri" w:cs="Times New Roman"/>
      <w:lang w:eastAsia="ru-RU"/>
    </w:rPr>
  </w:style>
  <w:style w:type="paragraph" w:customStyle="1" w:styleId="2a">
    <w:name w:val="Абзац списка2"/>
    <w:basedOn w:val="a2"/>
    <w:rsid w:val="00D215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f7">
    <w:name w:val="Список_1) Знак"/>
    <w:link w:val="12"/>
    <w:locked/>
    <w:rsid w:val="00D2151E"/>
    <w:rPr>
      <w:sz w:val="24"/>
      <w:szCs w:val="24"/>
    </w:rPr>
  </w:style>
  <w:style w:type="paragraph" w:customStyle="1" w:styleId="12">
    <w:name w:val="Список_1)"/>
    <w:basedOn w:val="a2"/>
    <w:link w:val="1f7"/>
    <w:rsid w:val="00D2151E"/>
    <w:pPr>
      <w:numPr>
        <w:numId w:val="12"/>
      </w:numPr>
      <w:spacing w:before="120" w:after="0" w:line="360" w:lineRule="auto"/>
      <w:contextualSpacing/>
      <w:jc w:val="both"/>
    </w:pPr>
    <w:rPr>
      <w:sz w:val="24"/>
      <w:szCs w:val="24"/>
    </w:rPr>
  </w:style>
  <w:style w:type="paragraph" w:customStyle="1" w:styleId="a1">
    <w:name w:val="Список_а)"/>
    <w:basedOn w:val="a2"/>
    <w:autoRedefine/>
    <w:qFormat/>
    <w:rsid w:val="00D2151E"/>
    <w:pPr>
      <w:numPr>
        <w:numId w:val="13"/>
      </w:numPr>
      <w:spacing w:before="120" w:after="0" w:line="36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Cite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C412F"/>
  </w:style>
  <w:style w:type="paragraph" w:styleId="13">
    <w:name w:val="heading 1"/>
    <w:aliases w:val="ТП Заголовок 1"/>
    <w:basedOn w:val="a2"/>
    <w:next w:val="a2"/>
    <w:link w:val="14"/>
    <w:qFormat/>
    <w:rsid w:val="00D2151E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val="x-none" w:eastAsia="ru-RU"/>
    </w:rPr>
  </w:style>
  <w:style w:type="paragraph" w:styleId="20">
    <w:name w:val="heading 2"/>
    <w:aliases w:val="ç2,H2,h2"/>
    <w:basedOn w:val="a2"/>
    <w:next w:val="a2"/>
    <w:link w:val="22"/>
    <w:qFormat/>
    <w:rsid w:val="00D2151E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  <w:style w:type="paragraph" w:styleId="30">
    <w:name w:val="heading 3"/>
    <w:aliases w:val="ТП Заголовок 3,H3,(пункт),Пункт,Пункт 3 уровень,3,H3 Char Char Char,h3,Level 3 Topic Heading,Заголовок 3 Знак1,Заголовок 3 Знак Знак,Heading 3 Char1 Знак Знак,Heading 3 Char Char Знак Знак,Heading 3 Char1 Char Char Знак Знак,o"/>
    <w:basedOn w:val="a2"/>
    <w:next w:val="a2"/>
    <w:link w:val="31"/>
    <w:qFormat/>
    <w:rsid w:val="00D2151E"/>
    <w:pPr>
      <w:keepNext/>
      <w:spacing w:before="240" w:after="60" w:line="240" w:lineRule="auto"/>
      <w:outlineLvl w:val="2"/>
    </w:pPr>
    <w:rPr>
      <w:rFonts w:ascii="Arial" w:eastAsia="Calibri" w:hAnsi="Arial" w:cs="Times New Roman"/>
      <w:sz w:val="24"/>
      <w:szCs w:val="20"/>
      <w:lang w:val="en-GB" w:eastAsia="x-none"/>
    </w:rPr>
  </w:style>
  <w:style w:type="paragraph" w:styleId="4">
    <w:name w:val="heading 4"/>
    <w:aliases w:val="ТП Заголовок 4,Заголовок 4 (Приложение)"/>
    <w:basedOn w:val="a2"/>
    <w:next w:val="a2"/>
    <w:link w:val="40"/>
    <w:qFormat/>
    <w:rsid w:val="00D2151E"/>
    <w:pPr>
      <w:keepNext/>
      <w:spacing w:before="240" w:after="60" w:line="240" w:lineRule="auto"/>
      <w:outlineLvl w:val="3"/>
    </w:pPr>
    <w:rPr>
      <w:rFonts w:ascii="MinioMM_367 RG 585 NO 11 OP" w:eastAsia="Calibri" w:hAnsi="MinioMM_367 RG 585 NO 11 OP" w:cs="Times New Roman"/>
      <w:b/>
      <w:sz w:val="24"/>
      <w:szCs w:val="20"/>
      <w:lang w:val="en-GB" w:eastAsia="x-none"/>
    </w:rPr>
  </w:style>
  <w:style w:type="paragraph" w:styleId="5">
    <w:name w:val="heading 5"/>
    <w:aliases w:val="h5,H5"/>
    <w:basedOn w:val="a2"/>
    <w:next w:val="a2"/>
    <w:link w:val="50"/>
    <w:qFormat/>
    <w:rsid w:val="00D2151E"/>
    <w:pPr>
      <w:numPr>
        <w:numId w:val="4"/>
      </w:numPr>
      <w:tabs>
        <w:tab w:val="clear" w:pos="0"/>
      </w:tabs>
      <w:spacing w:before="240" w:after="60" w:line="240" w:lineRule="auto"/>
      <w:outlineLvl w:val="4"/>
    </w:pPr>
    <w:rPr>
      <w:rFonts w:ascii="MinioMM_367 RG 585 NO 11 OP" w:eastAsia="Calibri" w:hAnsi="MinioMM_367 RG 585 NO 11 OP" w:cs="Times New Roman"/>
      <w:sz w:val="20"/>
      <w:szCs w:val="20"/>
      <w:lang w:val="en-GB" w:eastAsia="x-none"/>
    </w:rPr>
  </w:style>
  <w:style w:type="paragraph" w:styleId="60">
    <w:name w:val="heading 6"/>
    <w:aliases w:val=" Знак Знак, Знак, Знак Знак Знак Знак,Заголовок 6 Знак Знак,Заголовок 61,H6,PIM 6,Gliederung6,6,h6"/>
    <w:basedOn w:val="a2"/>
    <w:next w:val="a2"/>
    <w:link w:val="61"/>
    <w:qFormat/>
    <w:rsid w:val="00D2151E"/>
    <w:pPr>
      <w:spacing w:before="240" w:after="60" w:line="240" w:lineRule="auto"/>
      <w:outlineLvl w:val="5"/>
    </w:pPr>
    <w:rPr>
      <w:rFonts w:ascii="MinioMM_367 RG 585 NO 11 OP" w:eastAsia="Calibri" w:hAnsi="MinioMM_367 RG 585 NO 11 OP" w:cs="Times New Roman"/>
      <w:i/>
      <w:sz w:val="20"/>
      <w:szCs w:val="20"/>
      <w:lang w:val="en-GB" w:eastAsia="x-none"/>
    </w:rPr>
  </w:style>
  <w:style w:type="paragraph" w:styleId="7">
    <w:name w:val="heading 7"/>
    <w:aliases w:val="PIM 7"/>
    <w:basedOn w:val="a2"/>
    <w:next w:val="a2"/>
    <w:link w:val="70"/>
    <w:qFormat/>
    <w:rsid w:val="00D2151E"/>
    <w:pPr>
      <w:keepNext/>
      <w:spacing w:after="0" w:line="240" w:lineRule="auto"/>
      <w:jc w:val="right"/>
      <w:outlineLvl w:val="6"/>
    </w:pPr>
    <w:rPr>
      <w:rFonts w:ascii="Times New Roman" w:eastAsia="Calibri" w:hAnsi="Times New Roman" w:cs="Times New Roman"/>
      <w:i/>
      <w:color w:val="000000"/>
      <w:sz w:val="20"/>
      <w:szCs w:val="20"/>
      <w:lang w:val="x-none" w:eastAsia="x-none"/>
    </w:rPr>
  </w:style>
  <w:style w:type="paragraph" w:styleId="8">
    <w:name w:val="heading 8"/>
    <w:aliases w:val="Заголовок 8 Знак Знак Знак Знак Знак Знак Знак Знак Знак Знак Знак Знак Знак,Заголовок 8 Знак Знак Знак Знак Знак Знак Знак Знак Знак,Заголовок 8 Знак Знак Знак Знак Знак Знак Знак Знак Знак Знак Знак Знак"/>
    <w:basedOn w:val="a2"/>
    <w:next w:val="a2"/>
    <w:link w:val="80"/>
    <w:qFormat/>
    <w:rsid w:val="00D2151E"/>
    <w:pPr>
      <w:spacing w:before="240" w:after="60" w:line="240" w:lineRule="auto"/>
      <w:outlineLvl w:val="7"/>
    </w:pPr>
    <w:rPr>
      <w:rFonts w:ascii="MinioMM_367 RG 585 NO 11 OP" w:eastAsia="Calibri" w:hAnsi="MinioMM_367 RG 585 NO 11 OP" w:cs="Times New Roman"/>
      <w:i/>
      <w:sz w:val="24"/>
      <w:szCs w:val="20"/>
      <w:lang w:val="en-GB" w:eastAsia="x-none"/>
    </w:rPr>
  </w:style>
  <w:style w:type="paragraph" w:styleId="9">
    <w:name w:val="heading 9"/>
    <w:aliases w:val="Заголовок 9 Гост"/>
    <w:basedOn w:val="a2"/>
    <w:next w:val="a2"/>
    <w:link w:val="90"/>
    <w:qFormat/>
    <w:rsid w:val="00D2151E"/>
    <w:pPr>
      <w:tabs>
        <w:tab w:val="num" w:pos="0"/>
      </w:tabs>
      <w:spacing w:before="240" w:after="60" w:line="360" w:lineRule="auto"/>
      <w:jc w:val="both"/>
      <w:outlineLvl w:val="8"/>
    </w:pPr>
    <w:rPr>
      <w:rFonts w:ascii="Arial" w:eastAsia="Times New Roman" w:hAnsi="Arial" w:cs="Arial"/>
      <w:lang w:eastAsia="ar-S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2B54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3"/>
    <w:unhideWhenUsed/>
    <w:rsid w:val="003234CD"/>
    <w:rPr>
      <w:color w:val="0000FF" w:themeColor="hyperlink"/>
      <w:u w:val="single"/>
    </w:rPr>
  </w:style>
  <w:style w:type="paragraph" w:styleId="a8">
    <w:name w:val="Balloon Text"/>
    <w:basedOn w:val="a2"/>
    <w:link w:val="a9"/>
    <w:unhideWhenUsed/>
    <w:rsid w:val="00806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rsid w:val="00806998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977CA5"/>
    <w:pPr>
      <w:spacing w:after="0" w:line="240" w:lineRule="auto"/>
    </w:pPr>
  </w:style>
  <w:style w:type="character" w:customStyle="1" w:styleId="14">
    <w:name w:val="Заголовок 1 Знак"/>
    <w:aliases w:val="ТП Заголовок 1 Знак"/>
    <w:basedOn w:val="a3"/>
    <w:link w:val="13"/>
    <w:rsid w:val="00D2151E"/>
    <w:rPr>
      <w:rFonts w:ascii="Cambria" w:eastAsia="Calibri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2">
    <w:name w:val="Заголовок 2 Знак"/>
    <w:aliases w:val="ç2 Знак,H2 Знак,h2 Знак"/>
    <w:basedOn w:val="a3"/>
    <w:link w:val="20"/>
    <w:rsid w:val="00D2151E"/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31">
    <w:name w:val="Заголовок 3 Знак"/>
    <w:aliases w:val="ТП Заголовок 3 Знак,H3 Знак,(пункт) Знак,Пункт Знак,Пункт 3 уровень Знак,3 Знак,H3 Char Char Char Знак,h3 Знак,Level 3 Topic Heading Знак,Заголовок 3 Знак1 Знак,Заголовок 3 Знак Знак Знак,Heading 3 Char1 Знак Знак Знак,o Знак"/>
    <w:basedOn w:val="a3"/>
    <w:link w:val="30"/>
    <w:rsid w:val="00D2151E"/>
    <w:rPr>
      <w:rFonts w:ascii="Arial" w:eastAsia="Calibri" w:hAnsi="Arial" w:cs="Times New Roman"/>
      <w:sz w:val="24"/>
      <w:szCs w:val="20"/>
      <w:lang w:val="en-GB" w:eastAsia="x-none"/>
    </w:rPr>
  </w:style>
  <w:style w:type="character" w:customStyle="1" w:styleId="40">
    <w:name w:val="Заголовок 4 Знак"/>
    <w:aliases w:val="ТП Заголовок 4 Знак,Заголовок 4 (Приложение) Знак"/>
    <w:basedOn w:val="a3"/>
    <w:link w:val="4"/>
    <w:rsid w:val="00D2151E"/>
    <w:rPr>
      <w:rFonts w:ascii="MinioMM_367 RG 585 NO 11 OP" w:eastAsia="Calibri" w:hAnsi="MinioMM_367 RG 585 NO 11 OP" w:cs="Times New Roman"/>
      <w:b/>
      <w:sz w:val="24"/>
      <w:szCs w:val="20"/>
      <w:lang w:val="en-GB" w:eastAsia="x-none"/>
    </w:rPr>
  </w:style>
  <w:style w:type="character" w:customStyle="1" w:styleId="50">
    <w:name w:val="Заголовок 5 Знак"/>
    <w:aliases w:val="h5 Знак,H5 Знак"/>
    <w:basedOn w:val="a3"/>
    <w:link w:val="5"/>
    <w:rsid w:val="00D2151E"/>
    <w:rPr>
      <w:rFonts w:ascii="MinioMM_367 RG 585 NO 11 OP" w:eastAsia="Calibri" w:hAnsi="MinioMM_367 RG 585 NO 11 OP" w:cs="Times New Roman"/>
      <w:sz w:val="20"/>
      <w:szCs w:val="20"/>
      <w:lang w:val="en-GB" w:eastAsia="x-none"/>
    </w:rPr>
  </w:style>
  <w:style w:type="character" w:customStyle="1" w:styleId="61">
    <w:name w:val="Заголовок 6 Знак"/>
    <w:aliases w:val=" Знак Знак Знак, Знак Знак1, Знак Знак Знак Знак Знак,Заголовок 6 Знак Знак Знак,Заголовок 61 Знак,H6 Знак,PIM 6 Знак,Gliederung6 Знак,6 Знак,h6 Знак"/>
    <w:basedOn w:val="a3"/>
    <w:link w:val="60"/>
    <w:rsid w:val="00D2151E"/>
    <w:rPr>
      <w:rFonts w:ascii="MinioMM_367 RG 585 NO 11 OP" w:eastAsia="Calibri" w:hAnsi="MinioMM_367 RG 585 NO 11 OP" w:cs="Times New Roman"/>
      <w:i/>
      <w:sz w:val="20"/>
      <w:szCs w:val="20"/>
      <w:lang w:val="en-GB" w:eastAsia="x-none"/>
    </w:rPr>
  </w:style>
  <w:style w:type="character" w:customStyle="1" w:styleId="70">
    <w:name w:val="Заголовок 7 Знак"/>
    <w:aliases w:val="PIM 7 Знак"/>
    <w:basedOn w:val="a3"/>
    <w:link w:val="7"/>
    <w:rsid w:val="00D2151E"/>
    <w:rPr>
      <w:rFonts w:ascii="Times New Roman" w:eastAsia="Calibri" w:hAnsi="Times New Roman" w:cs="Times New Roman"/>
      <w:i/>
      <w:color w:val="000000"/>
      <w:sz w:val="20"/>
      <w:szCs w:val="20"/>
      <w:lang w:val="x-none" w:eastAsia="x-none"/>
    </w:rPr>
  </w:style>
  <w:style w:type="character" w:customStyle="1" w:styleId="80">
    <w:name w:val="Заголовок 8 Знак"/>
    <w:aliases w:val="Заголовок 8 Знак Знак Знак Знак Знак Знак Знак Знак Знак Знак Знак Знак Знак Знак,Заголовок 8 Знак Знак Знак Знак Знак Знак Знак Знак Знак Знак,Заголовок 8 Знак Знак Знак Знак Знак Знак Знак Знак Знак Знак Знак Знак Знак1"/>
    <w:basedOn w:val="a3"/>
    <w:link w:val="8"/>
    <w:rsid w:val="00D2151E"/>
    <w:rPr>
      <w:rFonts w:ascii="MinioMM_367 RG 585 NO 11 OP" w:eastAsia="Calibri" w:hAnsi="MinioMM_367 RG 585 NO 11 OP" w:cs="Times New Roman"/>
      <w:i/>
      <w:sz w:val="24"/>
      <w:szCs w:val="20"/>
      <w:lang w:val="en-GB" w:eastAsia="x-none"/>
    </w:rPr>
  </w:style>
  <w:style w:type="character" w:customStyle="1" w:styleId="90">
    <w:name w:val="Заголовок 9 Знак"/>
    <w:aliases w:val="Заголовок 9 Гост Знак"/>
    <w:basedOn w:val="a3"/>
    <w:link w:val="9"/>
    <w:rsid w:val="00D2151E"/>
    <w:rPr>
      <w:rFonts w:ascii="Arial" w:eastAsia="Times New Roman" w:hAnsi="Arial" w:cs="Arial"/>
      <w:lang w:eastAsia="ar-SA"/>
    </w:rPr>
  </w:style>
  <w:style w:type="paragraph" w:styleId="ab">
    <w:name w:val="footnote text"/>
    <w:aliases w:val="Footnote Text ICF"/>
    <w:basedOn w:val="a2"/>
    <w:link w:val="ac"/>
    <w:rsid w:val="00D2151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c">
    <w:name w:val="Текст сноски Знак"/>
    <w:aliases w:val="Footnote Text ICF Знак"/>
    <w:basedOn w:val="a3"/>
    <w:link w:val="ab"/>
    <w:rsid w:val="00D2151E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d">
    <w:name w:val="footnote reference"/>
    <w:rsid w:val="00D2151E"/>
    <w:rPr>
      <w:vertAlign w:val="superscript"/>
    </w:rPr>
  </w:style>
  <w:style w:type="paragraph" w:customStyle="1" w:styleId="15">
    <w:name w:val="Абзац списка1"/>
    <w:basedOn w:val="a2"/>
    <w:rsid w:val="00D2151E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Standard">
    <w:name w:val="Standard"/>
    <w:rsid w:val="00D2151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styleId="ae">
    <w:name w:val="header"/>
    <w:basedOn w:val="a2"/>
    <w:link w:val="af"/>
    <w:rsid w:val="00D2151E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character" w:customStyle="1" w:styleId="af">
    <w:name w:val="Верхний колонтитул Знак"/>
    <w:basedOn w:val="a3"/>
    <w:link w:val="ae"/>
    <w:rsid w:val="00D2151E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af0">
    <w:name w:val="footer"/>
    <w:basedOn w:val="a2"/>
    <w:link w:val="af1"/>
    <w:rsid w:val="00D2151E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character" w:customStyle="1" w:styleId="af1">
    <w:name w:val="Нижний колонтитул Знак"/>
    <w:basedOn w:val="a3"/>
    <w:link w:val="af0"/>
    <w:rsid w:val="00D2151E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customStyle="1" w:styleId="16">
    <w:name w:val="Без интервала1"/>
    <w:link w:val="NoSpacingChar"/>
    <w:rsid w:val="00D2151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6"/>
    <w:locked/>
    <w:rsid w:val="00D2151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Normal (Web)"/>
    <w:basedOn w:val="a2"/>
    <w:rsid w:val="00D2151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7">
    <w:name w:val="Абзац списка1"/>
    <w:basedOn w:val="a2"/>
    <w:link w:val="ListParagraphChar"/>
    <w:rsid w:val="00D2151E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18">
    <w:name w:val="заголовок 1"/>
    <w:basedOn w:val="a2"/>
    <w:next w:val="a2"/>
    <w:rsid w:val="00D2151E"/>
    <w:pPr>
      <w:keepNext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D215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f3">
    <w:name w:val="Strong"/>
    <w:qFormat/>
    <w:rsid w:val="00D2151E"/>
    <w:rPr>
      <w:rFonts w:cs="Times New Roman"/>
      <w:b/>
      <w:bCs/>
    </w:rPr>
  </w:style>
  <w:style w:type="character" w:customStyle="1" w:styleId="text1">
    <w:name w:val="text1"/>
    <w:rsid w:val="00D2151E"/>
    <w:rPr>
      <w:rFonts w:ascii="Arial" w:hAnsi="Arial" w:cs="Arial"/>
      <w:color w:val="000000"/>
      <w:sz w:val="24"/>
      <w:szCs w:val="24"/>
      <w:u w:val="none"/>
      <w:effect w:val="none"/>
    </w:rPr>
  </w:style>
  <w:style w:type="paragraph" w:styleId="af4">
    <w:name w:val="Body Text"/>
    <w:basedOn w:val="a2"/>
    <w:link w:val="af5"/>
    <w:rsid w:val="00D2151E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4"/>
      <w:szCs w:val="24"/>
      <w:lang w:val="x-none" w:eastAsia="hi-IN" w:bidi="hi-IN"/>
    </w:rPr>
  </w:style>
  <w:style w:type="character" w:customStyle="1" w:styleId="af5">
    <w:name w:val="Основной текст Знак"/>
    <w:basedOn w:val="a3"/>
    <w:link w:val="af4"/>
    <w:rsid w:val="00D2151E"/>
    <w:rPr>
      <w:rFonts w:ascii="Arial" w:eastAsia="SimSun" w:hAnsi="Arial" w:cs="Mangal"/>
      <w:kern w:val="1"/>
      <w:sz w:val="24"/>
      <w:szCs w:val="24"/>
      <w:lang w:val="x-none" w:eastAsia="hi-IN" w:bidi="hi-IN"/>
    </w:rPr>
  </w:style>
  <w:style w:type="character" w:styleId="af6">
    <w:name w:val="Emphasis"/>
    <w:qFormat/>
    <w:rsid w:val="00D2151E"/>
    <w:rPr>
      <w:i/>
    </w:rPr>
  </w:style>
  <w:style w:type="paragraph" w:customStyle="1" w:styleId="desc">
    <w:name w:val="desc"/>
    <w:basedOn w:val="a2"/>
    <w:rsid w:val="00D2151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7">
    <w:name w:val="caption"/>
    <w:basedOn w:val="a2"/>
    <w:next w:val="a2"/>
    <w:qFormat/>
    <w:rsid w:val="00D2151E"/>
    <w:pPr>
      <w:spacing w:line="240" w:lineRule="auto"/>
      <w:jc w:val="center"/>
    </w:pPr>
    <w:rPr>
      <w:rFonts w:ascii="Times New Roman" w:eastAsia="Times New Roman" w:hAnsi="Times New Roman" w:cs="Times New Roman"/>
      <w:b/>
      <w:bCs/>
      <w:color w:val="4F81BD"/>
      <w:sz w:val="18"/>
      <w:szCs w:val="18"/>
    </w:rPr>
  </w:style>
  <w:style w:type="paragraph" w:customStyle="1" w:styleId="Heading">
    <w:name w:val="Heading"/>
    <w:rsid w:val="00D215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character" w:styleId="HTML">
    <w:name w:val="HTML Cite"/>
    <w:rsid w:val="00D2151E"/>
    <w:rPr>
      <w:i/>
    </w:rPr>
  </w:style>
  <w:style w:type="character" w:styleId="af8">
    <w:name w:val="page number"/>
    <w:aliases w:val="Page ICF Number"/>
    <w:rsid w:val="00D2151E"/>
    <w:rPr>
      <w:rFonts w:cs="Times New Roman"/>
    </w:rPr>
  </w:style>
  <w:style w:type="paragraph" w:customStyle="1" w:styleId="spc2">
    <w:name w:val="spc 2"/>
    <w:basedOn w:val="a2"/>
    <w:rsid w:val="00D2151E"/>
    <w:pPr>
      <w:tabs>
        <w:tab w:val="decimal" w:pos="567"/>
      </w:tabs>
      <w:spacing w:before="240" w:after="0" w:line="320" w:lineRule="atLeast"/>
    </w:pPr>
    <w:rPr>
      <w:rFonts w:ascii="Times New Roman" w:eastAsia="Calibri" w:hAnsi="Times New Roman" w:cs="Times New Roman"/>
      <w:sz w:val="24"/>
      <w:szCs w:val="20"/>
      <w:lang w:val="en-GB" w:eastAsia="ru-RU"/>
    </w:rPr>
  </w:style>
  <w:style w:type="paragraph" w:customStyle="1" w:styleId="BodyTextStandICF">
    <w:name w:val="Body Text Stand. ICF"/>
    <w:basedOn w:val="a2"/>
    <w:rsid w:val="00D2151E"/>
    <w:pPr>
      <w:spacing w:before="120" w:after="0" w:line="240" w:lineRule="auto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paragraph" w:customStyle="1" w:styleId="ListnumberedICF">
    <w:name w:val="List numbered ICF"/>
    <w:basedOn w:val="spc2"/>
    <w:rsid w:val="00D2151E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2"/>
    <w:rsid w:val="00D2151E"/>
    <w:pPr>
      <w:keepNext/>
      <w:keepLines/>
      <w:spacing w:before="120" w:after="240" w:line="240" w:lineRule="auto"/>
      <w:ind w:left="1134" w:hanging="1134"/>
    </w:pPr>
    <w:rPr>
      <w:rFonts w:ascii="Times New Roman" w:eastAsia="Calibri" w:hAnsi="Times New Roman" w:cs="Times New Roman"/>
      <w:b/>
      <w:noProof/>
      <w:kern w:val="28"/>
      <w:sz w:val="40"/>
      <w:szCs w:val="20"/>
      <w:lang w:eastAsia="ru-RU"/>
    </w:rPr>
  </w:style>
  <w:style w:type="paragraph" w:customStyle="1" w:styleId="ChapterOnelevelListICF">
    <w:name w:val="ChapterOnelevelList ICF"/>
    <w:basedOn w:val="a2"/>
    <w:rsid w:val="00D2151E"/>
    <w:pPr>
      <w:keepNext/>
      <w:keepLines/>
      <w:tabs>
        <w:tab w:val="left" w:pos="1559"/>
      </w:tabs>
      <w:spacing w:after="120" w:line="240" w:lineRule="auto"/>
      <w:ind w:left="1559" w:hanging="1559"/>
    </w:pPr>
    <w:rPr>
      <w:rFonts w:ascii="MinioMM_367 RG 585 NO 11 OP" w:eastAsia="Calibri" w:hAnsi="MinioMM_367 RG 585 NO 11 OP" w:cs="Times New Roman"/>
      <w:noProof/>
      <w:sz w:val="24"/>
      <w:szCs w:val="20"/>
      <w:lang w:eastAsia="ru-RU"/>
    </w:rPr>
  </w:style>
  <w:style w:type="paragraph" w:customStyle="1" w:styleId="DimensionICF">
    <w:name w:val="Dimension ICF"/>
    <w:basedOn w:val="a2"/>
    <w:rsid w:val="00D2151E"/>
    <w:pPr>
      <w:keepNext/>
      <w:keepLines/>
      <w:pageBreakBefore/>
      <w:spacing w:after="120" w:line="240" w:lineRule="auto"/>
    </w:pPr>
    <w:rPr>
      <w:rFonts w:ascii="MinioMM_485 SB 585 NO 11 OP" w:eastAsia="Calibri" w:hAnsi="MinioMM_485 SB 585 NO 11 OP" w:cs="Times New Roman"/>
      <w:sz w:val="40"/>
      <w:szCs w:val="20"/>
      <w:lang w:val="en-GB" w:eastAsia="ru-RU"/>
    </w:rPr>
  </w:style>
  <w:style w:type="paragraph" w:customStyle="1" w:styleId="chapter">
    <w:name w:val="chapter"/>
    <w:basedOn w:val="a2"/>
    <w:rsid w:val="00D2151E"/>
    <w:pPr>
      <w:keepNext/>
      <w:keepLines/>
      <w:spacing w:before="180" w:after="0" w:line="240" w:lineRule="auto"/>
    </w:pPr>
    <w:rPr>
      <w:rFonts w:ascii="Times New Roman" w:eastAsia="Calibri" w:hAnsi="Times New Roman" w:cs="Times New Roman"/>
      <w:b/>
      <w:i/>
      <w:sz w:val="28"/>
      <w:szCs w:val="20"/>
      <w:lang w:val="en-GB" w:eastAsia="ru-RU"/>
    </w:rPr>
  </w:style>
  <w:style w:type="paragraph" w:customStyle="1" w:styleId="second">
    <w:name w:val="second"/>
    <w:basedOn w:val="a2"/>
    <w:rsid w:val="00D2151E"/>
    <w:pPr>
      <w:keepNext/>
      <w:keepLines/>
      <w:spacing w:after="0" w:line="240" w:lineRule="auto"/>
      <w:ind w:left="504" w:hanging="504"/>
    </w:pPr>
    <w:rPr>
      <w:rFonts w:ascii="MinioMM_367 RG 585 NO 11 OP" w:eastAsia="Calibri" w:hAnsi="MinioMM_367 RG 585 NO 11 OP" w:cs="Times New Roman"/>
      <w:sz w:val="20"/>
      <w:szCs w:val="20"/>
      <w:lang w:val="en-GB" w:eastAsia="ru-RU"/>
    </w:rPr>
  </w:style>
  <w:style w:type="paragraph" w:customStyle="1" w:styleId="Definition1stparaICF">
    <w:name w:val="Definition 1st para ICF"/>
    <w:basedOn w:val="a2"/>
    <w:rsid w:val="00D2151E"/>
    <w:pPr>
      <w:spacing w:before="240" w:after="0" w:line="240" w:lineRule="auto"/>
      <w:ind w:left="1440" w:hanging="1440"/>
    </w:pPr>
    <w:rPr>
      <w:rFonts w:ascii="Times New Roman" w:eastAsia="Calibri" w:hAnsi="Times New Roman" w:cs="Times New Roman"/>
      <w:i/>
      <w:sz w:val="20"/>
      <w:szCs w:val="20"/>
      <w:lang w:val="en-GB" w:eastAsia="ru-RU"/>
    </w:rPr>
  </w:style>
  <w:style w:type="paragraph" w:customStyle="1" w:styleId="DH1ICF">
    <w:name w:val="DH1 ICF"/>
    <w:basedOn w:val="13"/>
    <w:rsid w:val="00D2151E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kern w:val="28"/>
      <w:sz w:val="52"/>
      <w:szCs w:val="20"/>
      <w:lang w:val="en-GB"/>
    </w:rPr>
  </w:style>
  <w:style w:type="paragraph" w:customStyle="1" w:styleId="Heading3ICF">
    <w:name w:val="Heading 3 ICF"/>
    <w:basedOn w:val="20"/>
    <w:rsid w:val="00D2151E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2"/>
    <w:rsid w:val="00D2151E"/>
    <w:pPr>
      <w:tabs>
        <w:tab w:val="left" w:pos="5528"/>
      </w:tabs>
      <w:spacing w:after="0" w:line="240" w:lineRule="auto"/>
      <w:ind w:left="675" w:hanging="448"/>
    </w:pPr>
    <w:rPr>
      <w:rFonts w:ascii="Times New Roman" w:eastAsia="Calibri" w:hAnsi="Times New Roman" w:cs="Times New Roman"/>
      <w:color w:val="000000"/>
      <w:sz w:val="18"/>
      <w:szCs w:val="20"/>
      <w:lang w:val="en-GB" w:eastAsia="ru-RU"/>
    </w:rPr>
  </w:style>
  <w:style w:type="paragraph" w:customStyle="1" w:styleId="spc1">
    <w:name w:val="spc 1"/>
    <w:basedOn w:val="a2"/>
    <w:rsid w:val="00D2151E"/>
    <w:pPr>
      <w:tabs>
        <w:tab w:val="decimal" w:pos="567"/>
      </w:tabs>
      <w:spacing w:before="240" w:after="0" w:line="320" w:lineRule="atLeast"/>
      <w:ind w:left="1134"/>
    </w:pPr>
    <w:rPr>
      <w:rFonts w:ascii="Times New Roman" w:eastAsia="Calibri" w:hAnsi="Times New Roman" w:cs="Times New Roman"/>
      <w:sz w:val="24"/>
      <w:szCs w:val="20"/>
      <w:lang w:val="en-GB" w:eastAsia="ru-RU"/>
    </w:rPr>
  </w:style>
  <w:style w:type="paragraph" w:customStyle="1" w:styleId="CoverpageHeading1TitleICF">
    <w:name w:val="Coverpage Heading 1 Title ICF"/>
    <w:basedOn w:val="a2"/>
    <w:rsid w:val="00D2151E"/>
    <w:pPr>
      <w:spacing w:after="0" w:line="240" w:lineRule="auto"/>
    </w:pPr>
    <w:rPr>
      <w:rFonts w:ascii="Times New Roman" w:eastAsia="Calibri" w:hAnsi="Times New Roman" w:cs="Times New Roman"/>
      <w:sz w:val="60"/>
      <w:szCs w:val="20"/>
      <w:lang w:val="en-GB" w:eastAsia="ru-RU"/>
    </w:rPr>
  </w:style>
  <w:style w:type="paragraph" w:styleId="af9">
    <w:name w:val="Subtitle"/>
    <w:basedOn w:val="a2"/>
    <w:link w:val="afa"/>
    <w:qFormat/>
    <w:rsid w:val="00D2151E"/>
    <w:pPr>
      <w:spacing w:after="0" w:line="240" w:lineRule="auto"/>
      <w:jc w:val="center"/>
    </w:pPr>
    <w:rPr>
      <w:rFonts w:ascii="Times New Roman" w:eastAsia="Calibri" w:hAnsi="Times New Roman" w:cs="Times New Roman"/>
      <w:sz w:val="96"/>
      <w:szCs w:val="20"/>
      <w:lang w:val="en-GB" w:eastAsia="x-none"/>
    </w:rPr>
  </w:style>
  <w:style w:type="character" w:customStyle="1" w:styleId="afa">
    <w:name w:val="Подзаголовок Знак"/>
    <w:basedOn w:val="a3"/>
    <w:link w:val="af9"/>
    <w:rsid w:val="00D2151E"/>
    <w:rPr>
      <w:rFonts w:ascii="Times New Roman" w:eastAsia="Calibri" w:hAnsi="Times New Roman" w:cs="Times New Roman"/>
      <w:sz w:val="96"/>
      <w:szCs w:val="20"/>
      <w:lang w:val="en-GB" w:eastAsia="x-none"/>
    </w:rPr>
  </w:style>
  <w:style w:type="paragraph" w:customStyle="1" w:styleId="table3up">
    <w:name w:val="table 3up"/>
    <w:basedOn w:val="spc2"/>
    <w:autoRedefine/>
    <w:rsid w:val="00D2151E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2"/>
    <w:rsid w:val="00D2151E"/>
    <w:pPr>
      <w:spacing w:after="0" w:line="240" w:lineRule="auto"/>
      <w:ind w:left="794" w:firstLine="851"/>
    </w:pPr>
    <w:rPr>
      <w:rFonts w:ascii="Times New Roman" w:eastAsia="Calibri" w:hAnsi="Times New Roman" w:cs="Times New Roman"/>
      <w:sz w:val="24"/>
      <w:szCs w:val="20"/>
      <w:lang w:val="en-GB" w:eastAsia="ru-RU"/>
    </w:rPr>
  </w:style>
  <w:style w:type="paragraph" w:customStyle="1" w:styleId="Heading1ICF">
    <w:name w:val="Heading 1 ICF"/>
    <w:basedOn w:val="4"/>
    <w:rsid w:val="00D2151E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2"/>
    <w:rsid w:val="00D2151E"/>
    <w:pPr>
      <w:spacing w:after="120" w:line="240" w:lineRule="auto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paragraph" w:customStyle="1" w:styleId="IndexPageNoICF">
    <w:name w:val="IndexPageNoICF"/>
    <w:basedOn w:val="a2"/>
    <w:rsid w:val="00D2151E"/>
    <w:pPr>
      <w:spacing w:after="0" w:line="240" w:lineRule="auto"/>
      <w:jc w:val="right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paragraph" w:customStyle="1" w:styleId="Index2ICF">
    <w:name w:val="Index2ICF"/>
    <w:basedOn w:val="a2"/>
    <w:rsid w:val="00D2151E"/>
    <w:pPr>
      <w:spacing w:after="60" w:line="240" w:lineRule="auto"/>
      <w:ind w:left="737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paragraph" w:customStyle="1" w:styleId="SectionCoverHeadingICF">
    <w:name w:val="Section Cover Heading ICF"/>
    <w:basedOn w:val="ctrbold"/>
    <w:rsid w:val="00D2151E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">
    <w:name w:val="ctrbold"/>
    <w:basedOn w:val="20"/>
    <w:autoRedefine/>
    <w:rsid w:val="00D2151E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2"/>
    <w:rsid w:val="00D2151E"/>
    <w:pPr>
      <w:spacing w:after="0" w:line="240" w:lineRule="auto"/>
      <w:jc w:val="center"/>
    </w:pPr>
    <w:rPr>
      <w:rFonts w:ascii="Times New Roman" w:eastAsia="Calibri" w:hAnsi="Times New Roman" w:cs="Times New Roman"/>
      <w:sz w:val="72"/>
      <w:szCs w:val="20"/>
      <w:lang w:val="en-GB" w:eastAsia="ru-RU"/>
    </w:rPr>
  </w:style>
  <w:style w:type="paragraph" w:customStyle="1" w:styleId="BulletStandICF">
    <w:name w:val="Bullet Stand. ICF"/>
    <w:basedOn w:val="spc1Bul"/>
    <w:rsid w:val="00D2151E"/>
    <w:pPr>
      <w:tabs>
        <w:tab w:val="num" w:pos="360"/>
      </w:tabs>
      <w:spacing w:before="120"/>
      <w:ind w:left="360" w:hanging="360"/>
    </w:pPr>
    <w:rPr>
      <w:sz w:val="20"/>
    </w:rPr>
  </w:style>
  <w:style w:type="paragraph" w:customStyle="1" w:styleId="spc1Bul">
    <w:name w:val="spc 1Bul"/>
    <w:basedOn w:val="spc1"/>
    <w:autoRedefine/>
    <w:rsid w:val="00D2151E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0"/>
    <w:rsid w:val="00D2151E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0">
    <w:name w:val="Основной текст 21"/>
    <w:basedOn w:val="a2"/>
    <w:rsid w:val="00D2151E"/>
    <w:pPr>
      <w:widowControl w:val="0"/>
      <w:spacing w:after="0" w:line="360" w:lineRule="auto"/>
      <w:ind w:left="1503" w:firstLine="720"/>
    </w:pPr>
    <w:rPr>
      <w:rFonts w:ascii="Times New Roman" w:eastAsia="Calibri" w:hAnsi="Times New Roman" w:cs="Times New Roman"/>
      <w:sz w:val="24"/>
      <w:szCs w:val="20"/>
      <w:lang w:val="en-US" w:eastAsia="ru-RU"/>
    </w:rPr>
  </w:style>
  <w:style w:type="paragraph" w:styleId="23">
    <w:name w:val="List Bullet 2"/>
    <w:basedOn w:val="a2"/>
    <w:autoRedefine/>
    <w:rsid w:val="00D2151E"/>
    <w:pPr>
      <w:numPr>
        <w:ilvl w:val="12"/>
      </w:numPr>
      <w:spacing w:after="0" w:line="240" w:lineRule="auto"/>
      <w:ind w:left="283" w:firstLine="851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character" w:customStyle="1" w:styleId="DefinitionComponentsBoxICF">
    <w:name w:val="Definition Components Box  ICF"/>
    <w:rsid w:val="00D2151E"/>
    <w:rPr>
      <w:rFonts w:ascii="Times New Roman" w:hAnsi="Times New Roman"/>
      <w:b/>
      <w:sz w:val="20"/>
    </w:rPr>
  </w:style>
  <w:style w:type="paragraph" w:customStyle="1" w:styleId="BodyTextIndent2ICF">
    <w:name w:val="Body Text Indent 2 ICF"/>
    <w:basedOn w:val="BodyTextStandICF"/>
    <w:rsid w:val="00D2151E"/>
    <w:pPr>
      <w:ind w:left="720"/>
    </w:pPr>
  </w:style>
  <w:style w:type="paragraph" w:customStyle="1" w:styleId="TabFigHeadingICF">
    <w:name w:val="Tab &amp; Fig Heading ICF"/>
    <w:basedOn w:val="Heading2ICF"/>
    <w:rsid w:val="00D2151E"/>
    <w:pPr>
      <w:spacing w:before="240" w:after="120"/>
    </w:pPr>
    <w:rPr>
      <w:sz w:val="22"/>
    </w:rPr>
  </w:style>
  <w:style w:type="paragraph" w:customStyle="1" w:styleId="spc2c">
    <w:name w:val="spc 2c"/>
    <w:basedOn w:val="spc2"/>
    <w:rsid w:val="00D2151E"/>
    <w:pPr>
      <w:spacing w:after="240"/>
      <w:jc w:val="center"/>
    </w:pPr>
  </w:style>
  <w:style w:type="paragraph" w:customStyle="1" w:styleId="Tab2TextoutsideICF">
    <w:name w:val="Tab2 Text outside ICF"/>
    <w:basedOn w:val="ctrbold3"/>
    <w:rsid w:val="00D2151E"/>
    <w:pPr>
      <w:spacing w:line="240" w:lineRule="auto"/>
    </w:pPr>
    <w:rPr>
      <w:rFonts w:ascii="Times New Roman" w:hAnsi="Times New Roman"/>
      <w:sz w:val="16"/>
    </w:rPr>
  </w:style>
  <w:style w:type="paragraph" w:customStyle="1" w:styleId="ctrbold3">
    <w:name w:val="ctrbold 3"/>
    <w:basedOn w:val="ctrbold2"/>
    <w:autoRedefine/>
    <w:rsid w:val="00D2151E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ctrbold2">
    <w:name w:val="ctrbold 2"/>
    <w:basedOn w:val="ctrbold1"/>
    <w:autoRedefine/>
    <w:rsid w:val="00D2151E"/>
    <w:pPr>
      <w:spacing w:before="480" w:after="120" w:line="220" w:lineRule="atLeast"/>
    </w:pPr>
    <w:rPr>
      <w:sz w:val="22"/>
    </w:rPr>
  </w:style>
  <w:style w:type="paragraph" w:customStyle="1" w:styleId="ctrbold1">
    <w:name w:val="ctrbold1"/>
    <w:basedOn w:val="ctrbold"/>
    <w:autoRedefine/>
    <w:rsid w:val="00D2151E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2"/>
    <w:rsid w:val="00D2151E"/>
    <w:pPr>
      <w:framePr w:hSpace="187" w:vSpace="187" w:wrap="auto" w:vAnchor="text" w:hAnchor="text" w:y="1"/>
      <w:spacing w:after="0" w:line="240" w:lineRule="auto"/>
      <w:jc w:val="center"/>
    </w:pPr>
    <w:rPr>
      <w:rFonts w:ascii="Times New Roman" w:eastAsia="Calibri" w:hAnsi="Times New Roman" w:cs="Times New Roman"/>
      <w:noProof/>
      <w:sz w:val="16"/>
      <w:szCs w:val="20"/>
      <w:lang w:eastAsia="ru-RU"/>
    </w:rPr>
  </w:style>
  <w:style w:type="paragraph" w:customStyle="1" w:styleId="def">
    <w:name w:val="def"/>
    <w:basedOn w:val="item2"/>
    <w:autoRedefine/>
    <w:rsid w:val="00D2151E"/>
    <w:pPr>
      <w:spacing w:before="120"/>
      <w:ind w:left="567" w:firstLine="873"/>
    </w:pPr>
    <w:rPr>
      <w:b w:val="0"/>
      <w:i/>
    </w:rPr>
  </w:style>
  <w:style w:type="paragraph" w:customStyle="1" w:styleId="item2">
    <w:name w:val="item 2"/>
    <w:basedOn w:val="item1"/>
    <w:rsid w:val="00D2151E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item1">
    <w:name w:val="item 1"/>
    <w:basedOn w:val="item0"/>
    <w:autoRedefine/>
    <w:rsid w:val="00D2151E"/>
    <w:pPr>
      <w:tabs>
        <w:tab w:val="clear" w:pos="567"/>
        <w:tab w:val="clear" w:pos="1701"/>
      </w:tabs>
      <w:spacing w:before="240" w:after="0"/>
    </w:pPr>
  </w:style>
  <w:style w:type="paragraph" w:customStyle="1" w:styleId="item0">
    <w:name w:val="item 0"/>
    <w:basedOn w:val="a2"/>
    <w:rsid w:val="00D2151E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</w:pPr>
    <w:rPr>
      <w:rFonts w:ascii="MinioMM_367 RG 585 NO 11 OP" w:eastAsia="Calibri" w:hAnsi="MinioMM_367 RG 585 NO 11 OP" w:cs="Times New Roman"/>
      <w:b/>
      <w:sz w:val="24"/>
      <w:szCs w:val="20"/>
      <w:lang w:val="en-GB" w:eastAsia="ru-RU"/>
    </w:rPr>
  </w:style>
  <w:style w:type="paragraph" w:customStyle="1" w:styleId="Definition2nd3rdparaICF">
    <w:name w:val="Definition 2nd &amp; 3rd para ICF"/>
    <w:basedOn w:val="spc2"/>
    <w:rsid w:val="00D2151E"/>
    <w:pPr>
      <w:spacing w:before="120" w:line="240" w:lineRule="auto"/>
      <w:ind w:left="1418"/>
    </w:pPr>
    <w:rPr>
      <w:i/>
      <w:sz w:val="20"/>
    </w:rPr>
  </w:style>
  <w:style w:type="paragraph" w:customStyle="1" w:styleId="Tab2Heading1ICF">
    <w:name w:val="Tab2 Heading 1 ICF"/>
    <w:basedOn w:val="table4up"/>
    <w:rsid w:val="00D2151E"/>
    <w:pPr>
      <w:spacing w:before="60"/>
    </w:pPr>
    <w:rPr>
      <w:sz w:val="18"/>
    </w:rPr>
  </w:style>
  <w:style w:type="paragraph" w:customStyle="1" w:styleId="table4up">
    <w:name w:val="table 4up"/>
    <w:basedOn w:val="table3up"/>
    <w:autoRedefine/>
    <w:rsid w:val="00D2151E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2"/>
    <w:rsid w:val="00D2151E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en-GB" w:eastAsia="ru-RU"/>
    </w:rPr>
  </w:style>
  <w:style w:type="paragraph" w:customStyle="1" w:styleId="Tab2Heading2ICF">
    <w:name w:val="Tab2 Heading 2 ICF"/>
    <w:basedOn w:val="a2"/>
    <w:rsid w:val="00D2151E"/>
    <w:pPr>
      <w:spacing w:before="60" w:after="0" w:line="240" w:lineRule="auto"/>
      <w:jc w:val="center"/>
    </w:pPr>
    <w:rPr>
      <w:rFonts w:ascii="Times New Roman" w:eastAsia="Calibri" w:hAnsi="Times New Roman" w:cs="Times New Roman"/>
      <w:sz w:val="18"/>
      <w:szCs w:val="20"/>
      <w:lang w:val="en-GB" w:eastAsia="ru-RU"/>
    </w:rPr>
  </w:style>
  <w:style w:type="paragraph" w:customStyle="1" w:styleId="Tab2CodesICF">
    <w:name w:val="Tab2 Codes ICF"/>
    <w:basedOn w:val="a2"/>
    <w:rsid w:val="00D2151E"/>
    <w:pPr>
      <w:spacing w:after="0" w:line="240" w:lineRule="auto"/>
      <w:ind w:right="57"/>
      <w:jc w:val="right"/>
    </w:pPr>
    <w:rPr>
      <w:rFonts w:ascii="Times New Roman" w:eastAsia="Calibri" w:hAnsi="Times New Roman" w:cs="Times New Roman"/>
      <w:sz w:val="18"/>
      <w:szCs w:val="20"/>
      <w:lang w:val="en-GB" w:eastAsia="ru-RU"/>
    </w:rPr>
  </w:style>
  <w:style w:type="paragraph" w:customStyle="1" w:styleId="Tab2DomainsICF">
    <w:name w:val="Tab2 Domains ICF"/>
    <w:basedOn w:val="a2"/>
    <w:rsid w:val="00D2151E"/>
    <w:pPr>
      <w:spacing w:after="0" w:line="240" w:lineRule="auto"/>
      <w:ind w:left="113"/>
    </w:pPr>
    <w:rPr>
      <w:rFonts w:ascii="Times New Roman" w:eastAsia="Calibri" w:hAnsi="Times New Roman" w:cs="Times New Roman"/>
      <w:sz w:val="18"/>
      <w:szCs w:val="20"/>
      <w:lang w:val="en-GB" w:eastAsia="ru-RU"/>
    </w:rPr>
  </w:style>
  <w:style w:type="paragraph" w:customStyle="1" w:styleId="spc21i">
    <w:name w:val="spc 21i"/>
    <w:basedOn w:val="spc2i"/>
    <w:rsid w:val="00D2151E"/>
    <w:pPr>
      <w:spacing w:before="0"/>
    </w:pPr>
  </w:style>
  <w:style w:type="paragraph" w:customStyle="1" w:styleId="spc2i">
    <w:name w:val="spc 2i"/>
    <w:basedOn w:val="spc2"/>
    <w:rsid w:val="00D2151E"/>
    <w:rPr>
      <w:i/>
    </w:rPr>
  </w:style>
  <w:style w:type="paragraph" w:customStyle="1" w:styleId="ListalphabeticIndent05ICF">
    <w:name w:val="List alphabetic Indent 0.5 ICF"/>
    <w:basedOn w:val="a2"/>
    <w:rsid w:val="00D2151E"/>
    <w:pPr>
      <w:tabs>
        <w:tab w:val="num" w:pos="360"/>
      </w:tabs>
      <w:spacing w:before="120" w:after="0" w:line="240" w:lineRule="auto"/>
      <w:ind w:left="360" w:hanging="360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paragraph" w:customStyle="1" w:styleId="QualifierTextICF">
    <w:name w:val="Qualifier Text ICF"/>
    <w:basedOn w:val="spc2"/>
    <w:rsid w:val="00D2151E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rsid w:val="00D2151E"/>
    <w:pPr>
      <w:ind w:left="357"/>
    </w:pPr>
    <w:rPr>
      <w:lang w:val="ru-RU"/>
    </w:rPr>
  </w:style>
  <w:style w:type="paragraph" w:customStyle="1" w:styleId="Tab3HeadingsICF">
    <w:name w:val="Tab3 Headings ICF"/>
    <w:basedOn w:val="a2"/>
    <w:rsid w:val="00D2151E"/>
    <w:pPr>
      <w:spacing w:before="120" w:after="120" w:line="240" w:lineRule="auto"/>
    </w:pPr>
    <w:rPr>
      <w:rFonts w:ascii="Times New Roman" w:eastAsia="Calibri" w:hAnsi="Times New Roman" w:cs="Times New Roman"/>
      <w:b/>
      <w:sz w:val="16"/>
      <w:szCs w:val="20"/>
      <w:lang w:val="en-GB" w:eastAsia="ru-RU"/>
    </w:rPr>
  </w:style>
  <w:style w:type="paragraph" w:customStyle="1" w:styleId="Tab3textinsideICF">
    <w:name w:val="Tab3 text inside ICF"/>
    <w:basedOn w:val="a2"/>
    <w:rsid w:val="00D2151E"/>
    <w:pPr>
      <w:spacing w:before="60" w:after="60" w:line="240" w:lineRule="auto"/>
    </w:pPr>
    <w:rPr>
      <w:rFonts w:ascii="Times New Roman" w:eastAsia="Calibri" w:hAnsi="Times New Roman" w:cs="Times New Roman"/>
      <w:sz w:val="16"/>
      <w:szCs w:val="20"/>
      <w:lang w:val="en-GB" w:eastAsia="ru-RU"/>
    </w:rPr>
  </w:style>
  <w:style w:type="paragraph" w:customStyle="1" w:styleId="Tab3textexampleICF">
    <w:name w:val="Tab3 text example ICF"/>
    <w:basedOn w:val="Tab3textinsideICF"/>
    <w:rsid w:val="00D2151E"/>
  </w:style>
  <w:style w:type="paragraph" w:styleId="24">
    <w:name w:val="Body Text 2"/>
    <w:basedOn w:val="a2"/>
    <w:link w:val="25"/>
    <w:rsid w:val="00D2151E"/>
    <w:pPr>
      <w:spacing w:before="120" w:after="120" w:line="240" w:lineRule="auto"/>
    </w:pPr>
    <w:rPr>
      <w:rFonts w:ascii="Times New Roman" w:eastAsia="Calibri" w:hAnsi="Times New Roman" w:cs="Times New Roman"/>
      <w:color w:val="000000"/>
      <w:sz w:val="16"/>
      <w:szCs w:val="20"/>
      <w:lang w:val="x-none" w:eastAsia="x-none"/>
    </w:rPr>
  </w:style>
  <w:style w:type="character" w:customStyle="1" w:styleId="25">
    <w:name w:val="Основной текст 2 Знак"/>
    <w:basedOn w:val="a3"/>
    <w:link w:val="24"/>
    <w:rsid w:val="00D2151E"/>
    <w:rPr>
      <w:rFonts w:ascii="Times New Roman" w:eastAsia="Calibri" w:hAnsi="Times New Roman" w:cs="Times New Roman"/>
      <w:color w:val="000000"/>
      <w:sz w:val="16"/>
      <w:szCs w:val="20"/>
      <w:lang w:val="x-none" w:eastAsia="x-none"/>
    </w:rPr>
  </w:style>
  <w:style w:type="paragraph" w:customStyle="1" w:styleId="SectionCovernote">
    <w:name w:val="Section Cover note"/>
    <w:basedOn w:val="SectionCoverTextICF"/>
    <w:rsid w:val="00D2151E"/>
    <w:rPr>
      <w:sz w:val="32"/>
    </w:rPr>
  </w:style>
  <w:style w:type="paragraph" w:customStyle="1" w:styleId="block">
    <w:name w:val="block"/>
    <w:basedOn w:val="a2"/>
    <w:rsid w:val="00D2151E"/>
    <w:pPr>
      <w:keepNext/>
      <w:keepLines/>
      <w:spacing w:before="120" w:after="0" w:line="240" w:lineRule="auto"/>
    </w:pPr>
    <w:rPr>
      <w:rFonts w:ascii="Times New Roman" w:eastAsia="Calibri" w:hAnsi="Times New Roman" w:cs="Times New Roman"/>
      <w:b/>
      <w:i/>
      <w:szCs w:val="20"/>
      <w:lang w:val="en-GB" w:eastAsia="ru-RU"/>
    </w:rPr>
  </w:style>
  <w:style w:type="paragraph" w:customStyle="1" w:styleId="ListCodeICF">
    <w:name w:val="List Code ICF"/>
    <w:basedOn w:val="ae"/>
    <w:rsid w:val="00D2151E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Calibri"/>
      <w:sz w:val="20"/>
      <w:szCs w:val="20"/>
      <w:lang w:val="en-GB" w:eastAsia="ru-RU"/>
    </w:rPr>
  </w:style>
  <w:style w:type="paragraph" w:customStyle="1" w:styleId="DH2AICF">
    <w:name w:val="DH2A ICF"/>
    <w:basedOn w:val="a2"/>
    <w:rsid w:val="00D2151E"/>
    <w:pPr>
      <w:keepNext/>
      <w:suppressAutoHyphens/>
      <w:spacing w:after="60" w:line="240" w:lineRule="auto"/>
      <w:outlineLvl w:val="1"/>
    </w:pPr>
    <w:rPr>
      <w:rFonts w:ascii="Times New Roman" w:eastAsia="Calibri" w:hAnsi="Times New Roman" w:cs="Times New Roman"/>
      <w:b/>
      <w:noProof/>
      <w:sz w:val="32"/>
      <w:szCs w:val="20"/>
      <w:lang w:eastAsia="ru-RU"/>
    </w:rPr>
  </w:style>
  <w:style w:type="paragraph" w:customStyle="1" w:styleId="DH2ICF">
    <w:name w:val="DH2 ICF"/>
    <w:basedOn w:val="20"/>
    <w:rsid w:val="00D2151E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2"/>
    <w:rsid w:val="00D2151E"/>
    <w:pPr>
      <w:keepNext/>
      <w:keepLines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paragraph" w:customStyle="1" w:styleId="DH3ICF">
    <w:name w:val="DH3 ICF"/>
    <w:basedOn w:val="30"/>
    <w:rsid w:val="00D2151E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rsid w:val="00D2151E"/>
    <w:pPr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rsid w:val="00D2151E"/>
    <w:pPr>
      <w:spacing w:after="120"/>
      <w:ind w:left="720"/>
    </w:pPr>
  </w:style>
  <w:style w:type="paragraph" w:customStyle="1" w:styleId="ClNormal3ICF">
    <w:name w:val="ClNormal3 ICF"/>
    <w:basedOn w:val="a2"/>
    <w:rsid w:val="00D2151E"/>
    <w:pPr>
      <w:keepNext/>
      <w:keepLines/>
      <w:spacing w:after="120" w:line="240" w:lineRule="auto"/>
      <w:ind w:left="1440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paragraph" w:customStyle="1" w:styleId="DH5ICF">
    <w:name w:val="DH5 ICF"/>
    <w:basedOn w:val="5"/>
    <w:rsid w:val="00D2151E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0"/>
    <w:rsid w:val="00D2151E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2"/>
    <w:rsid w:val="00D2151E"/>
    <w:pPr>
      <w:keepNext/>
      <w:keepLines/>
      <w:spacing w:after="120" w:line="240" w:lineRule="auto"/>
      <w:ind w:left="2160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paragraph" w:customStyle="1" w:styleId="Heading2aAppICF">
    <w:name w:val="Heading 2a App. ICF"/>
    <w:basedOn w:val="4"/>
    <w:rsid w:val="00D2151E"/>
    <w:rPr>
      <w:rFonts w:ascii="Times New Roman" w:hAnsi="Times New Roman"/>
      <w:sz w:val="32"/>
    </w:rPr>
  </w:style>
  <w:style w:type="character" w:customStyle="1" w:styleId="TermsBold-ItalicICF">
    <w:name w:val="Terms Bold-Italic ICF"/>
    <w:rsid w:val="00D2151E"/>
    <w:rPr>
      <w:rFonts w:ascii="Times New Roman" w:hAnsi="Times New Roman"/>
      <w:b/>
      <w:i/>
      <w:sz w:val="20"/>
    </w:rPr>
  </w:style>
  <w:style w:type="paragraph" w:styleId="26">
    <w:name w:val="Body Text Indent 2"/>
    <w:basedOn w:val="a2"/>
    <w:link w:val="27"/>
    <w:rsid w:val="00D2151E"/>
    <w:pPr>
      <w:keepNext/>
      <w:keepLines/>
      <w:spacing w:after="0" w:line="240" w:lineRule="auto"/>
      <w:ind w:left="1746"/>
    </w:pPr>
    <w:rPr>
      <w:rFonts w:ascii="MinioMM_367 RG 585 NO 11 OP" w:eastAsia="Calibri" w:hAnsi="MinioMM_367 RG 585 NO 11 OP" w:cs="Times New Roman"/>
      <w:noProof/>
      <w:sz w:val="24"/>
      <w:szCs w:val="20"/>
      <w:lang w:val="x-none" w:eastAsia="x-none"/>
    </w:rPr>
  </w:style>
  <w:style w:type="character" w:customStyle="1" w:styleId="27">
    <w:name w:val="Основной текст с отступом 2 Знак"/>
    <w:basedOn w:val="a3"/>
    <w:link w:val="26"/>
    <w:rsid w:val="00D2151E"/>
    <w:rPr>
      <w:rFonts w:ascii="MinioMM_367 RG 585 NO 11 OP" w:eastAsia="Calibri" w:hAnsi="MinioMM_367 RG 585 NO 11 OP" w:cs="Times New Roman"/>
      <w:noProof/>
      <w:sz w:val="24"/>
      <w:szCs w:val="20"/>
      <w:lang w:val="x-none" w:eastAsia="x-none"/>
    </w:rPr>
  </w:style>
  <w:style w:type="paragraph" w:customStyle="1" w:styleId="ListBulletIndentICF">
    <w:name w:val="List Bullet Indent ICF"/>
    <w:basedOn w:val="a2"/>
    <w:rsid w:val="00D2151E"/>
    <w:pPr>
      <w:tabs>
        <w:tab w:val="num" w:pos="644"/>
      </w:tabs>
      <w:spacing w:after="0" w:line="320" w:lineRule="atLeast"/>
      <w:ind w:firstLine="284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paragraph" w:customStyle="1" w:styleId="ListBulletParaspaceICF">
    <w:name w:val="List Bullet Para space ICF"/>
    <w:basedOn w:val="a2"/>
    <w:rsid w:val="00D2151E"/>
    <w:pPr>
      <w:tabs>
        <w:tab w:val="num" w:pos="360"/>
      </w:tabs>
      <w:spacing w:before="200" w:after="0" w:line="240" w:lineRule="auto"/>
      <w:ind w:left="357" w:hanging="357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paragraph" w:customStyle="1" w:styleId="ListCodeIndentICF">
    <w:name w:val="List Code Indent ICF"/>
    <w:basedOn w:val="a2"/>
    <w:rsid w:val="00D2151E"/>
    <w:pPr>
      <w:tabs>
        <w:tab w:val="left" w:pos="822"/>
        <w:tab w:val="left" w:pos="2552"/>
      </w:tabs>
      <w:spacing w:before="240" w:after="0" w:line="240" w:lineRule="auto"/>
      <w:ind w:firstLine="113"/>
    </w:pPr>
    <w:rPr>
      <w:rFonts w:ascii="Times New Roman" w:eastAsia="Calibri" w:hAnsi="Times New Roman" w:cs="Times New Roman"/>
      <w:sz w:val="18"/>
      <w:szCs w:val="20"/>
      <w:lang w:val="en-GB" w:eastAsia="ru-RU"/>
    </w:rPr>
  </w:style>
  <w:style w:type="paragraph" w:customStyle="1" w:styleId="ListCodeIndent2ndICF">
    <w:name w:val="List Code Indent2nd ICF"/>
    <w:basedOn w:val="ListCodeIndentICF"/>
    <w:rsid w:val="00D2151E"/>
    <w:pPr>
      <w:spacing w:before="0"/>
    </w:pPr>
  </w:style>
  <w:style w:type="paragraph" w:customStyle="1" w:styleId="Heading4ItalicICF">
    <w:name w:val="Heading 4 Italic ICF"/>
    <w:basedOn w:val="8"/>
    <w:rsid w:val="00D2151E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2"/>
    <w:rsid w:val="00D2151E"/>
    <w:pPr>
      <w:spacing w:before="60" w:after="0" w:line="240" w:lineRule="auto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paragraph" w:customStyle="1" w:styleId="ListComponentsICF">
    <w:name w:val="List Components ICF"/>
    <w:basedOn w:val="a2"/>
    <w:rsid w:val="00D2151E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paragraph" w:customStyle="1" w:styleId="ListcodeexamplesICF">
    <w:name w:val="List code examples ICF"/>
    <w:basedOn w:val="a2"/>
    <w:rsid w:val="00D2151E"/>
    <w:pPr>
      <w:spacing w:after="0" w:line="240" w:lineRule="auto"/>
    </w:pPr>
    <w:rPr>
      <w:rFonts w:ascii="Times New Roman" w:eastAsia="Calibri" w:hAnsi="Times New Roman" w:cs="Times New Roman"/>
      <w:sz w:val="16"/>
      <w:szCs w:val="20"/>
      <w:lang w:val="en-GB" w:eastAsia="ru-RU"/>
    </w:rPr>
  </w:style>
  <w:style w:type="character" w:customStyle="1" w:styleId="SemiBoldICF">
    <w:name w:val="Semi Bold ICF"/>
    <w:rsid w:val="00D2151E"/>
    <w:rPr>
      <w:rFonts w:ascii="MinioMM_485 SB 585 NO 11 OP" w:hAnsi="MinioMM_485 SB 585 NO 11 OP"/>
      <w:sz w:val="20"/>
    </w:rPr>
  </w:style>
  <w:style w:type="paragraph" w:customStyle="1" w:styleId="Tab1HeadingICF">
    <w:name w:val="Tab1Heading ICF"/>
    <w:basedOn w:val="a2"/>
    <w:rsid w:val="00D2151E"/>
    <w:pPr>
      <w:spacing w:after="0" w:line="240" w:lineRule="auto"/>
      <w:outlineLvl w:val="0"/>
    </w:pPr>
    <w:rPr>
      <w:rFonts w:ascii="Times New Roman" w:eastAsia="Calibri" w:hAnsi="Times New Roman" w:cs="Times New Roman"/>
      <w:b/>
      <w:sz w:val="18"/>
      <w:szCs w:val="20"/>
      <w:lang w:val="en-GB" w:eastAsia="ru-RU"/>
    </w:rPr>
  </w:style>
  <w:style w:type="paragraph" w:customStyle="1" w:styleId="Tab1AppTextICF">
    <w:name w:val="Tab1AppText ICF"/>
    <w:basedOn w:val="210"/>
    <w:rsid w:val="00D2151E"/>
    <w:pPr>
      <w:widowControl/>
      <w:spacing w:line="240" w:lineRule="auto"/>
      <w:ind w:left="0" w:firstLine="0"/>
    </w:pPr>
    <w:rPr>
      <w:sz w:val="18"/>
      <w:lang w:val="ru-RU"/>
    </w:rPr>
  </w:style>
  <w:style w:type="paragraph" w:customStyle="1" w:styleId="BodyTextIndent05cmICF">
    <w:name w:val="Body Text Indent 0.5cm ICF"/>
    <w:basedOn w:val="a2"/>
    <w:rsid w:val="00D2151E"/>
    <w:pPr>
      <w:spacing w:before="240" w:after="0" w:line="240" w:lineRule="auto"/>
      <w:ind w:left="284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paragraph" w:customStyle="1" w:styleId="Annex10TranslatorICF">
    <w:name w:val="Annex 10 Translator ICF"/>
    <w:basedOn w:val="a2"/>
    <w:rsid w:val="00D2151E"/>
    <w:pPr>
      <w:spacing w:after="0" w:line="240" w:lineRule="auto"/>
      <w:ind w:left="284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paragraph" w:customStyle="1" w:styleId="BodyTextIndent1stparaBoldICF">
    <w:name w:val="Body Text Indent 1st para Bold ICF"/>
    <w:basedOn w:val="item2"/>
    <w:rsid w:val="00D2151E"/>
    <w:pPr>
      <w:ind w:left="567" w:firstLine="0"/>
    </w:pPr>
    <w:rPr>
      <w:rFonts w:ascii="Times New Roman" w:hAnsi="Times New Roman"/>
      <w:b w:val="0"/>
    </w:rPr>
  </w:style>
  <w:style w:type="paragraph" w:customStyle="1" w:styleId="BodyTextIndent2ndparaICF">
    <w:name w:val="Body Text Indent 2nd para ICF"/>
    <w:basedOn w:val="a2"/>
    <w:rsid w:val="00D2151E"/>
    <w:pPr>
      <w:spacing w:after="0" w:line="240" w:lineRule="auto"/>
      <w:ind w:firstLine="567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paragraph" w:customStyle="1" w:styleId="HeaderICF">
    <w:name w:val="Header ICF"/>
    <w:basedOn w:val="ae"/>
    <w:rsid w:val="00D2151E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Calibri" w:hAnsi="Minion Cyr Regular"/>
      <w:i/>
      <w:sz w:val="16"/>
      <w:szCs w:val="20"/>
      <w:lang w:val="en-GB" w:eastAsia="ru-RU"/>
    </w:rPr>
  </w:style>
  <w:style w:type="paragraph" w:customStyle="1" w:styleId="PageNumberICF">
    <w:name w:val="Page Number ICF"/>
    <w:basedOn w:val="af0"/>
    <w:rsid w:val="00D2151E"/>
    <w:pPr>
      <w:framePr w:wrap="auto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Calibri"/>
      <w:sz w:val="16"/>
      <w:szCs w:val="20"/>
      <w:lang w:val="en-GB" w:eastAsia="ru-RU"/>
    </w:rPr>
  </w:style>
  <w:style w:type="paragraph" w:customStyle="1" w:styleId="Picture2">
    <w:name w:val="Picture 2"/>
    <w:basedOn w:val="a2"/>
    <w:rsid w:val="00D2151E"/>
    <w:pPr>
      <w:spacing w:before="200" w:after="0" w:line="240" w:lineRule="auto"/>
      <w:jc w:val="center"/>
    </w:pPr>
    <w:rPr>
      <w:rFonts w:ascii="Arial" w:eastAsia="Calibri" w:hAnsi="Arial" w:cs="Times New Roman"/>
      <w:szCs w:val="20"/>
      <w:lang w:val="fr-CH" w:eastAsia="ru-RU"/>
    </w:rPr>
  </w:style>
  <w:style w:type="paragraph" w:customStyle="1" w:styleId="Fig1TextICF">
    <w:name w:val="Fig1 Text ICF"/>
    <w:basedOn w:val="a2"/>
    <w:rsid w:val="00D2151E"/>
    <w:pPr>
      <w:spacing w:after="0" w:line="240" w:lineRule="auto"/>
      <w:jc w:val="center"/>
    </w:pPr>
    <w:rPr>
      <w:rFonts w:ascii="Times New Roman" w:eastAsia="Calibri" w:hAnsi="Times New Roman" w:cs="Times New Roman"/>
      <w:sz w:val="16"/>
      <w:szCs w:val="20"/>
      <w:lang w:val="en-GB" w:eastAsia="ru-RU"/>
    </w:rPr>
  </w:style>
  <w:style w:type="paragraph" w:styleId="32">
    <w:name w:val="Body Text 3"/>
    <w:basedOn w:val="a2"/>
    <w:link w:val="33"/>
    <w:rsid w:val="00D2151E"/>
    <w:pPr>
      <w:spacing w:after="0" w:line="240" w:lineRule="auto"/>
      <w:jc w:val="right"/>
    </w:pPr>
    <w:rPr>
      <w:rFonts w:ascii="Times New Roman" w:eastAsia="Calibri" w:hAnsi="Times New Roman" w:cs="Times New Roman"/>
      <w:i/>
      <w:color w:val="000000"/>
      <w:sz w:val="20"/>
      <w:szCs w:val="20"/>
      <w:lang w:val="x-none" w:eastAsia="x-none"/>
    </w:rPr>
  </w:style>
  <w:style w:type="character" w:customStyle="1" w:styleId="33">
    <w:name w:val="Основной текст 3 Знак"/>
    <w:basedOn w:val="a3"/>
    <w:link w:val="32"/>
    <w:rsid w:val="00D2151E"/>
    <w:rPr>
      <w:rFonts w:ascii="Times New Roman" w:eastAsia="Calibri" w:hAnsi="Times New Roman" w:cs="Times New Roman"/>
      <w:i/>
      <w:color w:val="000000"/>
      <w:sz w:val="20"/>
      <w:szCs w:val="20"/>
      <w:lang w:val="x-none" w:eastAsia="x-none"/>
    </w:rPr>
  </w:style>
  <w:style w:type="paragraph" w:customStyle="1" w:styleId="Textbox1ICF">
    <w:name w:val="Textbox1 ICF"/>
    <w:basedOn w:val="a2"/>
    <w:rsid w:val="00D2151E"/>
    <w:pPr>
      <w:spacing w:before="120" w:after="120" w:line="240" w:lineRule="auto"/>
    </w:pPr>
    <w:rPr>
      <w:rFonts w:ascii="Times New Roman" w:eastAsia="Calibri" w:hAnsi="Times New Roman" w:cs="Times New Roman"/>
      <w:sz w:val="18"/>
      <w:szCs w:val="20"/>
      <w:lang w:val="en-GB" w:eastAsia="ru-RU"/>
    </w:rPr>
  </w:style>
  <w:style w:type="paragraph" w:customStyle="1" w:styleId="Textboxd1ICF">
    <w:name w:val="Textboxd1 ICF"/>
    <w:basedOn w:val="Textbox1ICF"/>
    <w:rsid w:val="00D2151E"/>
    <w:pPr>
      <w:spacing w:before="60" w:after="60"/>
    </w:pPr>
  </w:style>
  <w:style w:type="character" w:customStyle="1" w:styleId="afb">
    <w:name w:val="Текст примечания Знак"/>
    <w:link w:val="afc"/>
    <w:locked/>
    <w:rsid w:val="00D2151E"/>
    <w:rPr>
      <w:rFonts w:ascii="MinioMM_367 RG 585 NO 11 OP" w:hAnsi="MinioMM_367 RG 585 NO 11 OP"/>
      <w:sz w:val="24"/>
      <w:lang w:val="en-GB" w:eastAsia="x-none"/>
    </w:rPr>
  </w:style>
  <w:style w:type="paragraph" w:styleId="afc">
    <w:name w:val="annotation text"/>
    <w:basedOn w:val="a2"/>
    <w:link w:val="afb"/>
    <w:rsid w:val="00D2151E"/>
    <w:pPr>
      <w:spacing w:after="0" w:line="240" w:lineRule="auto"/>
    </w:pPr>
    <w:rPr>
      <w:rFonts w:ascii="MinioMM_367 RG 585 NO 11 OP" w:hAnsi="MinioMM_367 RG 585 NO 11 OP"/>
      <w:sz w:val="24"/>
      <w:lang w:val="en-GB" w:eastAsia="x-none"/>
    </w:rPr>
  </w:style>
  <w:style w:type="character" w:customStyle="1" w:styleId="19">
    <w:name w:val="Текст примечания Знак1"/>
    <w:basedOn w:val="a3"/>
    <w:rsid w:val="00D2151E"/>
    <w:rPr>
      <w:sz w:val="20"/>
      <w:szCs w:val="20"/>
    </w:rPr>
  </w:style>
  <w:style w:type="character" w:customStyle="1" w:styleId="apple-converted-space">
    <w:name w:val="apple-converted-space"/>
    <w:rsid w:val="00D2151E"/>
  </w:style>
  <w:style w:type="paragraph" w:customStyle="1" w:styleId="bold">
    <w:name w:val="bold"/>
    <w:basedOn w:val="a2"/>
    <w:rsid w:val="00D2151E"/>
    <w:pPr>
      <w:spacing w:before="100" w:beforeAutospacing="1" w:after="100" w:afterAutospacing="1" w:line="240" w:lineRule="auto"/>
    </w:pPr>
    <w:rPr>
      <w:rFonts w:ascii="Arial" w:eastAsia="Calibri" w:hAnsi="Arial" w:cs="Arial"/>
      <w:b/>
      <w:bCs/>
      <w:sz w:val="18"/>
      <w:szCs w:val="18"/>
      <w:lang w:eastAsia="ru-RU"/>
    </w:rPr>
  </w:style>
  <w:style w:type="paragraph" w:customStyle="1" w:styleId="text">
    <w:name w:val="text"/>
    <w:basedOn w:val="a2"/>
    <w:rsid w:val="00D2151E"/>
    <w:pPr>
      <w:spacing w:before="100" w:beforeAutospacing="1" w:after="100" w:afterAutospacing="1" w:line="240" w:lineRule="auto"/>
    </w:pPr>
    <w:rPr>
      <w:rFonts w:ascii="Arial" w:eastAsia="Calibri" w:hAnsi="Arial" w:cs="Arial"/>
      <w:sz w:val="18"/>
      <w:szCs w:val="18"/>
      <w:lang w:eastAsia="ru-RU"/>
    </w:rPr>
  </w:style>
  <w:style w:type="paragraph" w:customStyle="1" w:styleId="CharCharChar">
    <w:name w:val="Char Char Char"/>
    <w:basedOn w:val="a2"/>
    <w:rsid w:val="00D2151E"/>
    <w:pPr>
      <w:spacing w:after="160" w:line="240" w:lineRule="exact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titleclass">
    <w:name w:val="titleclass"/>
    <w:rsid w:val="00D2151E"/>
  </w:style>
  <w:style w:type="character" w:customStyle="1" w:styleId="descriptionclass">
    <w:name w:val="descriptionclass"/>
    <w:rsid w:val="00D2151E"/>
  </w:style>
  <w:style w:type="character" w:customStyle="1" w:styleId="afd">
    <w:name w:val="Схема документа Знак"/>
    <w:link w:val="afe"/>
    <w:locked/>
    <w:rsid w:val="00D2151E"/>
    <w:rPr>
      <w:rFonts w:ascii="Tahoma" w:hAnsi="Tahoma"/>
      <w:sz w:val="16"/>
    </w:rPr>
  </w:style>
  <w:style w:type="paragraph" w:styleId="afe">
    <w:name w:val="Document Map"/>
    <w:basedOn w:val="a2"/>
    <w:link w:val="afd"/>
    <w:rsid w:val="00D2151E"/>
    <w:pPr>
      <w:spacing w:after="0" w:line="360" w:lineRule="auto"/>
      <w:ind w:firstLine="851"/>
      <w:jc w:val="both"/>
    </w:pPr>
    <w:rPr>
      <w:rFonts w:ascii="Tahoma" w:hAnsi="Tahoma"/>
      <w:sz w:val="16"/>
    </w:rPr>
  </w:style>
  <w:style w:type="character" w:customStyle="1" w:styleId="1a">
    <w:name w:val="Схема документа Знак1"/>
    <w:basedOn w:val="a3"/>
    <w:rsid w:val="00D2151E"/>
    <w:rPr>
      <w:rFonts w:ascii="Segoe UI" w:hAnsi="Segoe UI" w:cs="Segoe UI"/>
      <w:sz w:val="16"/>
      <w:szCs w:val="16"/>
    </w:rPr>
  </w:style>
  <w:style w:type="paragraph" w:customStyle="1" w:styleId="ConsPlusTitle">
    <w:name w:val="ConsPlusTitle"/>
    <w:rsid w:val="00D215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.FORMATTEXT"/>
    <w:rsid w:val="00D215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NFORMATTEXT">
    <w:name w:val=".UNFORMATTEXT"/>
    <w:rsid w:val="00D215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rsid w:val="00D215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D2151E"/>
    <w:rPr>
      <w:rFonts w:ascii="Courier New" w:eastAsia="Calibri" w:hAnsi="Courier New" w:cs="Courier New"/>
      <w:sz w:val="20"/>
      <w:szCs w:val="20"/>
      <w:lang w:eastAsia="ru-RU"/>
    </w:rPr>
  </w:style>
  <w:style w:type="character" w:styleId="aff">
    <w:name w:val="FollowedHyperlink"/>
    <w:rsid w:val="00D2151E"/>
    <w:rPr>
      <w:color w:val="800080"/>
      <w:u w:val="single"/>
    </w:rPr>
  </w:style>
  <w:style w:type="character" w:customStyle="1" w:styleId="gray">
    <w:name w:val="gray"/>
    <w:rsid w:val="00D2151E"/>
    <w:rPr>
      <w:rFonts w:cs="Times New Roman"/>
    </w:rPr>
  </w:style>
  <w:style w:type="character" w:customStyle="1" w:styleId="Absatz-Standardschriftart">
    <w:name w:val="Absatz-Standardschriftart"/>
    <w:rsid w:val="00D2151E"/>
  </w:style>
  <w:style w:type="character" w:customStyle="1" w:styleId="apple-style-span">
    <w:name w:val="apple-style-span"/>
    <w:rsid w:val="00D2151E"/>
    <w:rPr>
      <w:rFonts w:cs="Times New Roman"/>
    </w:rPr>
  </w:style>
  <w:style w:type="paragraph" w:customStyle="1" w:styleId="Preformat">
    <w:name w:val="Preformat"/>
    <w:rsid w:val="00D2151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1">
    <w:name w:val="consplusnonformat"/>
    <w:basedOn w:val="a2"/>
    <w:rsid w:val="00D2151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0">
    <w:name w:val="мой"/>
    <w:basedOn w:val="a2"/>
    <w:autoRedefine/>
    <w:rsid w:val="00D2151E"/>
    <w:pPr>
      <w:spacing w:after="0" w:line="240" w:lineRule="auto"/>
      <w:ind w:left="-10" w:firstLine="10"/>
      <w:jc w:val="center"/>
    </w:pPr>
    <w:rPr>
      <w:rFonts w:ascii="Times New Roman" w:eastAsia="Calibri" w:hAnsi="Times New Roman" w:cs="Times New Roman"/>
      <w:bCs/>
      <w:sz w:val="24"/>
      <w:szCs w:val="24"/>
      <w:lang w:eastAsia="ru-RU"/>
    </w:rPr>
  </w:style>
  <w:style w:type="paragraph" w:styleId="aff1">
    <w:name w:val="Body Text Indent"/>
    <w:basedOn w:val="a2"/>
    <w:link w:val="aff2"/>
    <w:rsid w:val="00D2151E"/>
    <w:pPr>
      <w:spacing w:after="120"/>
      <w:ind w:left="283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f2">
    <w:name w:val="Основной текст с отступом Знак"/>
    <w:basedOn w:val="a3"/>
    <w:link w:val="aff1"/>
    <w:rsid w:val="00D2151E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aff3">
    <w:name w:val="Обращение"/>
    <w:basedOn w:val="a2"/>
    <w:next w:val="a2"/>
    <w:rsid w:val="00D2151E"/>
    <w:pPr>
      <w:spacing w:before="240" w:after="120" w:line="240" w:lineRule="auto"/>
      <w:jc w:val="center"/>
    </w:pPr>
    <w:rPr>
      <w:rFonts w:ascii="Times New Roman" w:eastAsia="Calibri" w:hAnsi="Times New Roman" w:cs="Times New Roman"/>
      <w:b/>
      <w:sz w:val="26"/>
      <w:szCs w:val="20"/>
      <w:lang w:eastAsia="ru-RU"/>
    </w:rPr>
  </w:style>
  <w:style w:type="character" w:customStyle="1" w:styleId="HTML0">
    <w:name w:val="Стандартный HTML Знак"/>
    <w:link w:val="HTML1"/>
    <w:locked/>
    <w:rsid w:val="00D2151E"/>
    <w:rPr>
      <w:rFonts w:ascii="Courier New" w:hAnsi="Courier New"/>
    </w:rPr>
  </w:style>
  <w:style w:type="paragraph" w:styleId="HTML1">
    <w:name w:val="HTML Preformatted"/>
    <w:basedOn w:val="a2"/>
    <w:link w:val="HTML0"/>
    <w:rsid w:val="00D215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</w:rPr>
  </w:style>
  <w:style w:type="character" w:customStyle="1" w:styleId="HTML10">
    <w:name w:val="Стандартный HTML Знак1"/>
    <w:basedOn w:val="a3"/>
    <w:rsid w:val="00D2151E"/>
    <w:rPr>
      <w:rFonts w:ascii="Consolas" w:hAnsi="Consolas" w:cs="Consolas"/>
      <w:sz w:val="20"/>
      <w:szCs w:val="20"/>
    </w:rPr>
  </w:style>
  <w:style w:type="character" w:customStyle="1" w:styleId="aff4">
    <w:name w:val="Гипертекстовая ссылка"/>
    <w:rsid w:val="00D2151E"/>
    <w:rPr>
      <w:color w:val="008000"/>
    </w:rPr>
  </w:style>
  <w:style w:type="paragraph" w:customStyle="1" w:styleId="Default">
    <w:name w:val="Default"/>
    <w:rsid w:val="00D215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b">
    <w:name w:val="Знак1"/>
    <w:basedOn w:val="a2"/>
    <w:rsid w:val="00D2151E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aff5">
    <w:name w:val="Активная гипертекстовая ссылка"/>
    <w:rsid w:val="00D2151E"/>
    <w:rPr>
      <w:color w:val="008000"/>
      <w:u w:val="single"/>
    </w:rPr>
  </w:style>
  <w:style w:type="paragraph" w:styleId="34">
    <w:name w:val="Body Text Indent 3"/>
    <w:basedOn w:val="a2"/>
    <w:link w:val="35"/>
    <w:rsid w:val="00D2151E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3"/>
    <w:link w:val="34"/>
    <w:rsid w:val="00D2151E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HEADERTEXT">
    <w:name w:val=".HEADERTEXT"/>
    <w:rsid w:val="00D215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2B4279"/>
      <w:lang w:eastAsia="ru-RU"/>
    </w:rPr>
  </w:style>
  <w:style w:type="paragraph" w:customStyle="1" w:styleId="ConsNormal">
    <w:name w:val="ConsNormal"/>
    <w:rsid w:val="00D2151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PlusCell">
    <w:name w:val="ConsPlusCell"/>
    <w:rsid w:val="00D215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ff6">
    <w:name w:val="endnote text"/>
    <w:basedOn w:val="a2"/>
    <w:link w:val="aff7"/>
    <w:rsid w:val="00D2151E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ff7">
    <w:name w:val="Текст концевой сноски Знак"/>
    <w:basedOn w:val="a3"/>
    <w:link w:val="aff6"/>
    <w:rsid w:val="00D2151E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aff8">
    <w:name w:val="endnote reference"/>
    <w:rsid w:val="00D2151E"/>
    <w:rPr>
      <w:vertAlign w:val="superscript"/>
    </w:rPr>
  </w:style>
  <w:style w:type="numbering" w:customStyle="1" w:styleId="1c">
    <w:name w:val="Нет списка1"/>
    <w:next w:val="a5"/>
    <w:semiHidden/>
    <w:unhideWhenUsed/>
    <w:rsid w:val="00D2151E"/>
  </w:style>
  <w:style w:type="character" w:customStyle="1" w:styleId="WW8Num1z0">
    <w:name w:val="WW8Num1z0"/>
    <w:rsid w:val="00D2151E"/>
    <w:rPr>
      <w:rFonts w:ascii="Times New Roman" w:hAnsi="Times New Roman" w:cs="Times New Roman"/>
    </w:rPr>
  </w:style>
  <w:style w:type="character" w:customStyle="1" w:styleId="WW8Num4z1">
    <w:name w:val="WW8Num4z1"/>
    <w:rsid w:val="00D2151E"/>
    <w:rPr>
      <w:rFonts w:ascii="Times New Roman" w:hAnsi="Times New Roman"/>
      <w:sz w:val="24"/>
    </w:rPr>
  </w:style>
  <w:style w:type="character" w:customStyle="1" w:styleId="WW8Num4z2">
    <w:name w:val="WW8Num4z2"/>
    <w:rsid w:val="00D2151E"/>
    <w:rPr>
      <w:rFonts w:ascii="Times New Roman" w:hAnsi="Times New Roman"/>
    </w:rPr>
  </w:style>
  <w:style w:type="character" w:customStyle="1" w:styleId="WW8Num5z0">
    <w:name w:val="WW8Num5z0"/>
    <w:rsid w:val="00D2151E"/>
    <w:rPr>
      <w:rFonts w:ascii="Symbol" w:hAnsi="Symbol"/>
    </w:rPr>
  </w:style>
  <w:style w:type="character" w:customStyle="1" w:styleId="WW8Num5z2">
    <w:name w:val="WW8Num5z2"/>
    <w:rsid w:val="00D2151E"/>
    <w:rPr>
      <w:b w:val="0"/>
      <w:i w:val="0"/>
      <w:sz w:val="24"/>
      <w:szCs w:val="24"/>
    </w:rPr>
  </w:style>
  <w:style w:type="character" w:customStyle="1" w:styleId="WW8Num6z1">
    <w:name w:val="WW8Num6z1"/>
    <w:rsid w:val="00D2151E"/>
    <w:rPr>
      <w:rFonts w:ascii="Courier New" w:hAnsi="Courier New" w:cs="Courier New"/>
    </w:rPr>
  </w:style>
  <w:style w:type="character" w:customStyle="1" w:styleId="WW8Num6z2">
    <w:name w:val="WW8Num6z2"/>
    <w:rsid w:val="00D2151E"/>
    <w:rPr>
      <w:rFonts w:ascii="Wingdings" w:hAnsi="Wingdings"/>
    </w:rPr>
  </w:style>
  <w:style w:type="character" w:customStyle="1" w:styleId="WW8Num6z3">
    <w:name w:val="WW8Num6z3"/>
    <w:rsid w:val="00D2151E"/>
    <w:rPr>
      <w:rFonts w:ascii="Symbol" w:hAnsi="Symbol"/>
    </w:rPr>
  </w:style>
  <w:style w:type="character" w:customStyle="1" w:styleId="WW8Num7z0">
    <w:name w:val="WW8Num7z0"/>
    <w:rsid w:val="00D2151E"/>
    <w:rPr>
      <w:rFonts w:ascii="Symbol" w:hAnsi="Symbol"/>
    </w:rPr>
  </w:style>
  <w:style w:type="character" w:customStyle="1" w:styleId="WW8Num7z1">
    <w:name w:val="WW8Num7z1"/>
    <w:rsid w:val="00D2151E"/>
    <w:rPr>
      <w:rFonts w:ascii="Courier New" w:hAnsi="Courier New" w:cs="Courier New"/>
    </w:rPr>
  </w:style>
  <w:style w:type="character" w:customStyle="1" w:styleId="WW8Num7z2">
    <w:name w:val="WW8Num7z2"/>
    <w:rsid w:val="00D2151E"/>
    <w:rPr>
      <w:rFonts w:ascii="Wingdings" w:hAnsi="Wingdings"/>
    </w:rPr>
  </w:style>
  <w:style w:type="character" w:customStyle="1" w:styleId="WW8Num8z0">
    <w:name w:val="WW8Num8z0"/>
    <w:rsid w:val="00D2151E"/>
    <w:rPr>
      <w:rFonts w:ascii="Times New Roman" w:hAnsi="Times New Roman" w:cs="Times New Roman"/>
    </w:rPr>
  </w:style>
  <w:style w:type="character" w:customStyle="1" w:styleId="WW8Num8z1">
    <w:name w:val="WW8Num8z1"/>
    <w:rsid w:val="00D2151E"/>
    <w:rPr>
      <w:rFonts w:ascii="Courier New" w:hAnsi="Courier New" w:cs="Courier New"/>
    </w:rPr>
  </w:style>
  <w:style w:type="character" w:customStyle="1" w:styleId="WW8Num8z2">
    <w:name w:val="WW8Num8z2"/>
    <w:rsid w:val="00D2151E"/>
    <w:rPr>
      <w:rFonts w:ascii="Wingdings" w:hAnsi="Wingdings"/>
    </w:rPr>
  </w:style>
  <w:style w:type="character" w:customStyle="1" w:styleId="WW8Num8z3">
    <w:name w:val="WW8Num8z3"/>
    <w:rsid w:val="00D2151E"/>
    <w:rPr>
      <w:rFonts w:ascii="Symbol" w:hAnsi="Symbol"/>
    </w:rPr>
  </w:style>
  <w:style w:type="character" w:customStyle="1" w:styleId="WW8Num13z0">
    <w:name w:val="WW8Num13z0"/>
    <w:rsid w:val="00D2151E"/>
    <w:rPr>
      <w:rFonts w:ascii="Times New Roman" w:hAnsi="Times New Roman" w:cs="Times New Roman"/>
    </w:rPr>
  </w:style>
  <w:style w:type="character" w:customStyle="1" w:styleId="WW8Num13z1">
    <w:name w:val="WW8Num13z1"/>
    <w:rsid w:val="00D2151E"/>
    <w:rPr>
      <w:rFonts w:ascii="Courier New" w:hAnsi="Courier New" w:cs="Courier New"/>
    </w:rPr>
  </w:style>
  <w:style w:type="character" w:customStyle="1" w:styleId="WW8Num13z2">
    <w:name w:val="WW8Num13z2"/>
    <w:rsid w:val="00D2151E"/>
    <w:rPr>
      <w:rFonts w:ascii="Wingdings" w:hAnsi="Wingdings"/>
    </w:rPr>
  </w:style>
  <w:style w:type="character" w:customStyle="1" w:styleId="WW8Num13z3">
    <w:name w:val="WW8Num13z3"/>
    <w:rsid w:val="00D2151E"/>
    <w:rPr>
      <w:rFonts w:ascii="Symbol" w:hAnsi="Symbol"/>
    </w:rPr>
  </w:style>
  <w:style w:type="character" w:customStyle="1" w:styleId="WW8Num14z0">
    <w:name w:val="WW8Num14z0"/>
    <w:rsid w:val="00D2151E"/>
    <w:rPr>
      <w:rFonts w:ascii="Times New Roman" w:hAnsi="Times New Roman" w:cs="Times New Roman"/>
    </w:rPr>
  </w:style>
  <w:style w:type="character" w:customStyle="1" w:styleId="WW8Num14z1">
    <w:name w:val="WW8Num14z1"/>
    <w:rsid w:val="00D2151E"/>
    <w:rPr>
      <w:rFonts w:ascii="Courier New" w:hAnsi="Courier New"/>
    </w:rPr>
  </w:style>
  <w:style w:type="character" w:customStyle="1" w:styleId="WW8Num14z3">
    <w:name w:val="WW8Num14z3"/>
    <w:rsid w:val="00D2151E"/>
    <w:rPr>
      <w:rFonts w:ascii="Symbol" w:hAnsi="Symbol"/>
    </w:rPr>
  </w:style>
  <w:style w:type="character" w:customStyle="1" w:styleId="WW8Num14z5">
    <w:name w:val="WW8Num14z5"/>
    <w:rsid w:val="00D2151E"/>
    <w:rPr>
      <w:rFonts w:ascii="Wingdings" w:hAnsi="Wingdings"/>
    </w:rPr>
  </w:style>
  <w:style w:type="character" w:customStyle="1" w:styleId="WW8Num16z0">
    <w:name w:val="WW8Num16z0"/>
    <w:rsid w:val="00D2151E"/>
    <w:rPr>
      <w:rFonts w:ascii="Symbol" w:hAnsi="Symbol"/>
    </w:rPr>
  </w:style>
  <w:style w:type="character" w:customStyle="1" w:styleId="WW8Num16z1">
    <w:name w:val="WW8Num16z1"/>
    <w:rsid w:val="00D2151E"/>
    <w:rPr>
      <w:rFonts w:ascii="Courier New" w:hAnsi="Courier New" w:cs="Courier New"/>
    </w:rPr>
  </w:style>
  <w:style w:type="character" w:customStyle="1" w:styleId="WW8Num16z2">
    <w:name w:val="WW8Num16z2"/>
    <w:rsid w:val="00D2151E"/>
    <w:rPr>
      <w:rFonts w:ascii="Wingdings" w:hAnsi="Wingdings"/>
    </w:rPr>
  </w:style>
  <w:style w:type="character" w:customStyle="1" w:styleId="WW8Num18z0">
    <w:name w:val="WW8Num18z0"/>
    <w:rsid w:val="00D2151E"/>
    <w:rPr>
      <w:rFonts w:ascii="Times New Roman" w:hAnsi="Times New Roman" w:cs="Times New Roman"/>
    </w:rPr>
  </w:style>
  <w:style w:type="character" w:customStyle="1" w:styleId="WW8Num18z1">
    <w:name w:val="WW8Num18z1"/>
    <w:rsid w:val="00D2151E"/>
    <w:rPr>
      <w:rFonts w:ascii="Courier New" w:hAnsi="Courier New" w:cs="Courier New"/>
    </w:rPr>
  </w:style>
  <w:style w:type="character" w:customStyle="1" w:styleId="WW8Num18z2">
    <w:name w:val="WW8Num18z2"/>
    <w:rsid w:val="00D2151E"/>
    <w:rPr>
      <w:rFonts w:ascii="Wingdings" w:hAnsi="Wingdings"/>
    </w:rPr>
  </w:style>
  <w:style w:type="character" w:customStyle="1" w:styleId="WW8Num18z3">
    <w:name w:val="WW8Num18z3"/>
    <w:rsid w:val="00D2151E"/>
    <w:rPr>
      <w:rFonts w:ascii="Symbol" w:hAnsi="Symbol"/>
    </w:rPr>
  </w:style>
  <w:style w:type="character" w:customStyle="1" w:styleId="WW8Num19z4">
    <w:name w:val="WW8Num19z4"/>
    <w:rsid w:val="00D2151E"/>
    <w:rPr>
      <w:rFonts w:ascii="Times New Roman" w:hAnsi="Times New Roman" w:cs="Times New Roman"/>
      <w:b w:val="0"/>
      <w:bCs w:val="0"/>
    </w:rPr>
  </w:style>
  <w:style w:type="character" w:customStyle="1" w:styleId="WW8Num19z5">
    <w:name w:val="WW8Num19z5"/>
    <w:rsid w:val="00D2151E"/>
    <w:rPr>
      <w:b w:val="0"/>
      <w:bCs w:val="0"/>
    </w:rPr>
  </w:style>
  <w:style w:type="character" w:customStyle="1" w:styleId="WW8Num20z0">
    <w:name w:val="WW8Num20z0"/>
    <w:rsid w:val="00D2151E"/>
    <w:rPr>
      <w:rFonts w:ascii="Times New Roman" w:hAnsi="Times New Roman" w:cs="Times New Roman"/>
    </w:rPr>
  </w:style>
  <w:style w:type="character" w:customStyle="1" w:styleId="WW8Num20z1">
    <w:name w:val="WW8Num20z1"/>
    <w:rsid w:val="00D2151E"/>
    <w:rPr>
      <w:rFonts w:ascii="Courier New" w:hAnsi="Courier New" w:cs="Courier New"/>
    </w:rPr>
  </w:style>
  <w:style w:type="character" w:customStyle="1" w:styleId="WW8Num20z2">
    <w:name w:val="WW8Num20z2"/>
    <w:rsid w:val="00D2151E"/>
    <w:rPr>
      <w:rFonts w:ascii="Wingdings" w:hAnsi="Wingdings"/>
    </w:rPr>
  </w:style>
  <w:style w:type="character" w:customStyle="1" w:styleId="WW8Num20z3">
    <w:name w:val="WW8Num20z3"/>
    <w:rsid w:val="00D2151E"/>
    <w:rPr>
      <w:rFonts w:ascii="Symbol" w:hAnsi="Symbol"/>
    </w:rPr>
  </w:style>
  <w:style w:type="character" w:customStyle="1" w:styleId="WW8Num23z0">
    <w:name w:val="WW8Num23z0"/>
    <w:rsid w:val="00D2151E"/>
    <w:rPr>
      <w:rFonts w:ascii="Times New Roman" w:hAnsi="Times New Roman" w:cs="Times New Roman"/>
    </w:rPr>
  </w:style>
  <w:style w:type="character" w:customStyle="1" w:styleId="WW8Num23z2">
    <w:name w:val="WW8Num23z2"/>
    <w:rsid w:val="00D2151E"/>
    <w:rPr>
      <w:rFonts w:ascii="Wingdings" w:hAnsi="Wingdings"/>
    </w:rPr>
  </w:style>
  <w:style w:type="character" w:customStyle="1" w:styleId="WW8Num23z3">
    <w:name w:val="WW8Num23z3"/>
    <w:rsid w:val="00D2151E"/>
    <w:rPr>
      <w:rFonts w:ascii="Symbol" w:hAnsi="Symbol"/>
    </w:rPr>
  </w:style>
  <w:style w:type="character" w:customStyle="1" w:styleId="WW8Num23z4">
    <w:name w:val="WW8Num23z4"/>
    <w:rsid w:val="00D2151E"/>
    <w:rPr>
      <w:rFonts w:ascii="Courier New" w:hAnsi="Courier New" w:cs="Courier New"/>
    </w:rPr>
  </w:style>
  <w:style w:type="character" w:customStyle="1" w:styleId="WW8Num24z0">
    <w:name w:val="WW8Num24z0"/>
    <w:rsid w:val="00D2151E"/>
    <w:rPr>
      <w:rFonts w:ascii="Symbol" w:hAnsi="Symbol"/>
    </w:rPr>
  </w:style>
  <w:style w:type="character" w:customStyle="1" w:styleId="WW8Num24z2">
    <w:name w:val="WW8Num24z2"/>
    <w:rsid w:val="00D2151E"/>
    <w:rPr>
      <w:rFonts w:ascii="Wingdings" w:hAnsi="Wingdings"/>
    </w:rPr>
  </w:style>
  <w:style w:type="character" w:customStyle="1" w:styleId="WW8Num24z4">
    <w:name w:val="WW8Num24z4"/>
    <w:rsid w:val="00D2151E"/>
    <w:rPr>
      <w:rFonts w:ascii="Courier New" w:hAnsi="Courier New" w:cs="Courier New"/>
    </w:rPr>
  </w:style>
  <w:style w:type="character" w:customStyle="1" w:styleId="WW8Num25z0">
    <w:name w:val="WW8Num25z0"/>
    <w:rsid w:val="00D2151E"/>
    <w:rPr>
      <w:rFonts w:ascii="Wingdings" w:hAnsi="Wingdings"/>
    </w:rPr>
  </w:style>
  <w:style w:type="character" w:customStyle="1" w:styleId="WW8Num25z1">
    <w:name w:val="WW8Num25z1"/>
    <w:rsid w:val="00D2151E"/>
    <w:rPr>
      <w:rFonts w:ascii="Symbol" w:hAnsi="Symbol"/>
    </w:rPr>
  </w:style>
  <w:style w:type="character" w:customStyle="1" w:styleId="WW8Num25z4">
    <w:name w:val="WW8Num25z4"/>
    <w:rsid w:val="00D2151E"/>
    <w:rPr>
      <w:rFonts w:ascii="Courier New" w:hAnsi="Courier New" w:cs="Courier New"/>
    </w:rPr>
  </w:style>
  <w:style w:type="character" w:customStyle="1" w:styleId="WW8Num26z0">
    <w:name w:val="WW8Num26z0"/>
    <w:rsid w:val="00D2151E"/>
    <w:rPr>
      <w:rFonts w:ascii="Symbol" w:hAnsi="Symbol"/>
    </w:rPr>
  </w:style>
  <w:style w:type="character" w:customStyle="1" w:styleId="WW8Num26z1">
    <w:name w:val="WW8Num26z1"/>
    <w:rsid w:val="00D2151E"/>
    <w:rPr>
      <w:rFonts w:ascii="Courier New" w:hAnsi="Courier New" w:cs="Courier New"/>
    </w:rPr>
  </w:style>
  <w:style w:type="character" w:customStyle="1" w:styleId="WW8Num26z2">
    <w:name w:val="WW8Num26z2"/>
    <w:rsid w:val="00D2151E"/>
    <w:rPr>
      <w:rFonts w:ascii="Wingdings" w:hAnsi="Wingdings"/>
    </w:rPr>
  </w:style>
  <w:style w:type="character" w:customStyle="1" w:styleId="WW8Num29z0">
    <w:name w:val="WW8Num29z0"/>
    <w:rsid w:val="00D2151E"/>
    <w:rPr>
      <w:rFonts w:ascii="Times New Roman" w:hAnsi="Times New Roman" w:cs="Times New Roman"/>
    </w:rPr>
  </w:style>
  <w:style w:type="character" w:customStyle="1" w:styleId="WW8Num29z1">
    <w:name w:val="WW8Num29z1"/>
    <w:rsid w:val="00D2151E"/>
    <w:rPr>
      <w:rFonts w:ascii="Courier New" w:hAnsi="Courier New" w:cs="Courier New"/>
    </w:rPr>
  </w:style>
  <w:style w:type="character" w:customStyle="1" w:styleId="WW8Num29z2">
    <w:name w:val="WW8Num29z2"/>
    <w:rsid w:val="00D2151E"/>
    <w:rPr>
      <w:rFonts w:ascii="Wingdings" w:hAnsi="Wingdings"/>
    </w:rPr>
  </w:style>
  <w:style w:type="character" w:customStyle="1" w:styleId="WW8Num29z3">
    <w:name w:val="WW8Num29z3"/>
    <w:rsid w:val="00D2151E"/>
    <w:rPr>
      <w:rFonts w:ascii="Symbol" w:hAnsi="Symbol"/>
    </w:rPr>
  </w:style>
  <w:style w:type="character" w:customStyle="1" w:styleId="WW8Num30z1">
    <w:name w:val="WW8Num30z1"/>
    <w:rsid w:val="00D2151E"/>
    <w:rPr>
      <w:rFonts w:ascii="Courier New" w:hAnsi="Courier New"/>
    </w:rPr>
  </w:style>
  <w:style w:type="character" w:customStyle="1" w:styleId="WW8Num30z2">
    <w:name w:val="WW8Num30z2"/>
    <w:rsid w:val="00D2151E"/>
    <w:rPr>
      <w:rFonts w:ascii="Wingdings" w:hAnsi="Wingdings"/>
    </w:rPr>
  </w:style>
  <w:style w:type="character" w:customStyle="1" w:styleId="WW8Num30z3">
    <w:name w:val="WW8Num30z3"/>
    <w:rsid w:val="00D2151E"/>
    <w:rPr>
      <w:rFonts w:ascii="Symbol" w:hAnsi="Symbol"/>
    </w:rPr>
  </w:style>
  <w:style w:type="character" w:customStyle="1" w:styleId="WW8Num31z0">
    <w:name w:val="WW8Num31z0"/>
    <w:rsid w:val="00D2151E"/>
    <w:rPr>
      <w:rFonts w:ascii="Symbol" w:hAnsi="Symbol"/>
    </w:rPr>
  </w:style>
  <w:style w:type="character" w:customStyle="1" w:styleId="WW8Num31z1">
    <w:name w:val="WW8Num31z1"/>
    <w:rsid w:val="00D2151E"/>
    <w:rPr>
      <w:rFonts w:ascii="Courier New" w:hAnsi="Courier New" w:cs="Courier New"/>
    </w:rPr>
  </w:style>
  <w:style w:type="character" w:customStyle="1" w:styleId="WW8Num31z2">
    <w:name w:val="WW8Num31z2"/>
    <w:rsid w:val="00D2151E"/>
    <w:rPr>
      <w:rFonts w:ascii="Wingdings" w:hAnsi="Wingdings"/>
    </w:rPr>
  </w:style>
  <w:style w:type="character" w:customStyle="1" w:styleId="WW8Num32z0">
    <w:name w:val="WW8Num32z0"/>
    <w:rsid w:val="00D2151E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D2151E"/>
    <w:rPr>
      <w:rFonts w:ascii="Courier New" w:hAnsi="Courier New"/>
    </w:rPr>
  </w:style>
  <w:style w:type="character" w:customStyle="1" w:styleId="WW8Num32z2">
    <w:name w:val="WW8Num32z2"/>
    <w:rsid w:val="00D2151E"/>
    <w:rPr>
      <w:rFonts w:ascii="Wingdings" w:hAnsi="Wingdings"/>
    </w:rPr>
  </w:style>
  <w:style w:type="character" w:customStyle="1" w:styleId="WW8Num32z3">
    <w:name w:val="WW8Num32z3"/>
    <w:rsid w:val="00D2151E"/>
    <w:rPr>
      <w:rFonts w:ascii="Symbol" w:hAnsi="Symbol"/>
    </w:rPr>
  </w:style>
  <w:style w:type="character" w:customStyle="1" w:styleId="1d">
    <w:name w:val="Основной шрифт абзаца1"/>
    <w:rsid w:val="00D2151E"/>
  </w:style>
  <w:style w:type="character" w:customStyle="1" w:styleId="1e">
    <w:name w:val="Знак примечания1"/>
    <w:rsid w:val="00D2151E"/>
    <w:rPr>
      <w:rFonts w:ascii="Arial" w:hAnsi="Arial"/>
      <w:sz w:val="16"/>
    </w:rPr>
  </w:style>
  <w:style w:type="character" w:customStyle="1" w:styleId="aff9">
    <w:name w:val="Символ сноски"/>
    <w:rsid w:val="00D2151E"/>
    <w:rPr>
      <w:position w:val="6"/>
      <w:sz w:val="16"/>
    </w:rPr>
  </w:style>
  <w:style w:type="character" w:customStyle="1" w:styleId="41">
    <w:name w:val="Нумерация 4 Знак"/>
    <w:rsid w:val="00D2151E"/>
    <w:rPr>
      <w:rFonts w:ascii="MinioMM_367 RG 585 NO 11 OP" w:hAnsi="MinioMM_367 RG 585 NO 11 OP"/>
      <w:b/>
      <w:bCs/>
      <w:sz w:val="24"/>
      <w:szCs w:val="28"/>
      <w:lang w:val="en-GB"/>
    </w:rPr>
  </w:style>
  <w:style w:type="character" w:customStyle="1" w:styleId="36">
    <w:name w:val="Нумерация 3 Знак"/>
    <w:rsid w:val="00D2151E"/>
    <w:rPr>
      <w:rFonts w:ascii="Arial" w:hAnsi="Arial"/>
      <w:b/>
      <w:bCs/>
      <w:sz w:val="24"/>
      <w:szCs w:val="26"/>
      <w:lang w:val="en-GB"/>
    </w:rPr>
  </w:style>
  <w:style w:type="character" w:customStyle="1" w:styleId="affa">
    <w:name w:val="Ввод к перечислению Знак"/>
    <w:rsid w:val="00D2151E"/>
    <w:rPr>
      <w:rFonts w:eastAsia="Arial Unicode MS"/>
      <w:sz w:val="24"/>
      <w:szCs w:val="24"/>
    </w:rPr>
  </w:style>
  <w:style w:type="character" w:customStyle="1" w:styleId="affb">
    <w:name w:val="Перечисление Знак"/>
    <w:rsid w:val="00D2151E"/>
    <w:rPr>
      <w:rFonts w:eastAsia="Arial Unicode MS"/>
      <w:sz w:val="24"/>
      <w:szCs w:val="24"/>
    </w:rPr>
  </w:style>
  <w:style w:type="character" w:customStyle="1" w:styleId="affc">
    <w:name w:val="Нумерованый список Знак"/>
    <w:rsid w:val="00D2151E"/>
    <w:rPr>
      <w:rFonts w:eastAsia="Arial Unicode MS"/>
      <w:sz w:val="24"/>
      <w:szCs w:val="24"/>
    </w:rPr>
  </w:style>
  <w:style w:type="character" w:customStyle="1" w:styleId="affd">
    <w:name w:val="Псевдозаголовок Знак"/>
    <w:rsid w:val="00D2151E"/>
    <w:rPr>
      <w:rFonts w:eastAsia="Arial Unicode MS"/>
      <w:b/>
      <w:sz w:val="24"/>
      <w:szCs w:val="24"/>
    </w:rPr>
  </w:style>
  <w:style w:type="character" w:customStyle="1" w:styleId="affe">
    <w:name w:val="Тема примечания Знак"/>
    <w:rsid w:val="00D2151E"/>
    <w:rPr>
      <w:b/>
      <w:bCs/>
    </w:rPr>
  </w:style>
  <w:style w:type="character" w:customStyle="1" w:styleId="afff">
    <w:name w:val="Символы концевой сноски"/>
    <w:rsid w:val="00D2151E"/>
    <w:rPr>
      <w:vertAlign w:val="superscript"/>
    </w:rPr>
  </w:style>
  <w:style w:type="character" w:customStyle="1" w:styleId="afff0">
    <w:name w:val="Пункт описания Знак"/>
    <w:rsid w:val="00D2151E"/>
    <w:rPr>
      <w:sz w:val="22"/>
      <w:szCs w:val="22"/>
    </w:rPr>
  </w:style>
  <w:style w:type="character" w:customStyle="1" w:styleId="nasty0">
    <w:name w:val="nasty Знак"/>
    <w:rsid w:val="00D2151E"/>
    <w:rPr>
      <w:sz w:val="22"/>
      <w:szCs w:val="22"/>
    </w:rPr>
  </w:style>
  <w:style w:type="character" w:customStyle="1" w:styleId="nasty2">
    <w:name w:val="nasty2 Знак"/>
    <w:rsid w:val="00D2151E"/>
    <w:rPr>
      <w:sz w:val="22"/>
      <w:szCs w:val="22"/>
    </w:rPr>
  </w:style>
  <w:style w:type="character" w:customStyle="1" w:styleId="afff1">
    <w:name w:val="Текст Знак"/>
    <w:link w:val="afff2"/>
    <w:rsid w:val="00D2151E"/>
    <w:rPr>
      <w:rFonts w:ascii="Courier New" w:hAnsi="Courier New"/>
    </w:rPr>
  </w:style>
  <w:style w:type="character" w:customStyle="1" w:styleId="afff3">
    <w:name w:val="Символ нумерации"/>
    <w:rsid w:val="00D2151E"/>
  </w:style>
  <w:style w:type="character" w:customStyle="1" w:styleId="WW8Num41z0">
    <w:name w:val="WW8Num41z0"/>
    <w:rsid w:val="00D2151E"/>
    <w:rPr>
      <w:rFonts w:cs="Times New Roman"/>
    </w:rPr>
  </w:style>
  <w:style w:type="character" w:customStyle="1" w:styleId="WW8Num41z1">
    <w:name w:val="WW8Num41z1"/>
    <w:rsid w:val="00D2151E"/>
    <w:rPr>
      <w:rFonts w:ascii="Courier New" w:hAnsi="Courier New"/>
    </w:rPr>
  </w:style>
  <w:style w:type="character" w:customStyle="1" w:styleId="WW8Num41z2">
    <w:name w:val="WW8Num41z2"/>
    <w:rsid w:val="00D2151E"/>
    <w:rPr>
      <w:rFonts w:ascii="Wingdings" w:hAnsi="Wingdings"/>
    </w:rPr>
  </w:style>
  <w:style w:type="character" w:customStyle="1" w:styleId="WW8Num41z3">
    <w:name w:val="WW8Num41z3"/>
    <w:rsid w:val="00D2151E"/>
    <w:rPr>
      <w:rFonts w:ascii="Symbol" w:hAnsi="Symbol"/>
    </w:rPr>
  </w:style>
  <w:style w:type="character" w:customStyle="1" w:styleId="WW8Num49z0">
    <w:name w:val="WW8Num49z0"/>
    <w:rsid w:val="00D2151E"/>
    <w:rPr>
      <w:rFonts w:ascii="Wingdings" w:hAnsi="Wingdings"/>
      <w:sz w:val="24"/>
    </w:rPr>
  </w:style>
  <w:style w:type="character" w:customStyle="1" w:styleId="WW8Num49z1">
    <w:name w:val="WW8Num49z1"/>
    <w:rsid w:val="00D2151E"/>
    <w:rPr>
      <w:rFonts w:ascii="Courier New" w:hAnsi="Courier New"/>
    </w:rPr>
  </w:style>
  <w:style w:type="character" w:customStyle="1" w:styleId="WW8Num49z2">
    <w:name w:val="WW8Num49z2"/>
    <w:rsid w:val="00D2151E"/>
    <w:rPr>
      <w:rFonts w:ascii="Wingdings" w:hAnsi="Wingdings"/>
    </w:rPr>
  </w:style>
  <w:style w:type="character" w:customStyle="1" w:styleId="WW8Num49z3">
    <w:name w:val="WW8Num49z3"/>
    <w:rsid w:val="00D2151E"/>
    <w:rPr>
      <w:rFonts w:ascii="Symbol" w:hAnsi="Symbol"/>
    </w:rPr>
  </w:style>
  <w:style w:type="paragraph" w:customStyle="1" w:styleId="afff4">
    <w:name w:val="Заголовок"/>
    <w:basedOn w:val="a2"/>
    <w:next w:val="af4"/>
    <w:rsid w:val="00D2151E"/>
    <w:pPr>
      <w:keepNext/>
      <w:spacing w:before="240" w:after="120" w:line="360" w:lineRule="auto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styleId="afff5">
    <w:name w:val="List"/>
    <w:basedOn w:val="af4"/>
    <w:rsid w:val="00D2151E"/>
    <w:pPr>
      <w:widowControl/>
      <w:suppressAutoHyphens w:val="0"/>
      <w:spacing w:after="0"/>
      <w:jc w:val="both"/>
    </w:pPr>
    <w:rPr>
      <w:rFonts w:eastAsia="Times New Roman"/>
      <w:kern w:val="0"/>
      <w:lang w:val="ru-RU" w:eastAsia="ar-SA" w:bidi="ar-SA"/>
    </w:rPr>
  </w:style>
  <w:style w:type="paragraph" w:customStyle="1" w:styleId="1f">
    <w:name w:val="Название1"/>
    <w:basedOn w:val="a2"/>
    <w:rsid w:val="00D2151E"/>
    <w:pPr>
      <w:suppressLineNumbers/>
      <w:spacing w:before="120" w:after="120" w:line="360" w:lineRule="auto"/>
      <w:jc w:val="both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f0">
    <w:name w:val="Указатель1"/>
    <w:basedOn w:val="a2"/>
    <w:rsid w:val="00D2151E"/>
    <w:pPr>
      <w:suppressLineNumbers/>
      <w:spacing w:after="120" w:line="360" w:lineRule="auto"/>
      <w:jc w:val="both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21">
    <w:name w:val="Маркированный список 21"/>
    <w:basedOn w:val="a2"/>
    <w:rsid w:val="00D2151E"/>
    <w:pPr>
      <w:numPr>
        <w:numId w:val="2"/>
      </w:numPr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f1">
    <w:name w:val="toc 1"/>
    <w:basedOn w:val="a2"/>
    <w:next w:val="a2"/>
    <w:rsid w:val="00D2151E"/>
    <w:pPr>
      <w:tabs>
        <w:tab w:val="left" w:pos="480"/>
        <w:tab w:val="right" w:leader="dot" w:pos="9345"/>
      </w:tabs>
      <w:spacing w:before="120"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8">
    <w:name w:val="toc 2"/>
    <w:basedOn w:val="a2"/>
    <w:next w:val="a2"/>
    <w:rsid w:val="00D2151E"/>
    <w:pPr>
      <w:tabs>
        <w:tab w:val="left" w:pos="960"/>
        <w:tab w:val="right" w:leader="dot" w:pos="9345"/>
      </w:tabs>
      <w:spacing w:after="0" w:line="360" w:lineRule="auto"/>
      <w:ind w:left="23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7">
    <w:name w:val="toc 3"/>
    <w:basedOn w:val="a2"/>
    <w:next w:val="a2"/>
    <w:rsid w:val="00D2151E"/>
    <w:pPr>
      <w:tabs>
        <w:tab w:val="left" w:pos="1440"/>
        <w:tab w:val="right" w:leader="dot" w:pos="9345"/>
      </w:tabs>
      <w:spacing w:after="0" w:line="360" w:lineRule="auto"/>
      <w:ind w:left="48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2">
    <w:name w:val="toc 4"/>
    <w:basedOn w:val="a2"/>
    <w:next w:val="a2"/>
    <w:rsid w:val="00D2151E"/>
    <w:pPr>
      <w:tabs>
        <w:tab w:val="left" w:pos="1736"/>
        <w:tab w:val="right" w:leader="dot" w:pos="9345"/>
      </w:tabs>
      <w:spacing w:after="0" w:line="360" w:lineRule="auto"/>
      <w:ind w:left="720"/>
      <w:jc w:val="both"/>
    </w:pPr>
    <w:rPr>
      <w:rFonts w:ascii="Times New Roman" w:eastAsia="Times New Roman" w:hAnsi="Times New Roman" w:cs="Times New Roman"/>
      <w:noProof/>
      <w:sz w:val="24"/>
      <w:szCs w:val="24"/>
      <w:lang w:eastAsia="ar-SA"/>
    </w:rPr>
  </w:style>
  <w:style w:type="paragraph" w:styleId="51">
    <w:name w:val="toc 5"/>
    <w:basedOn w:val="a2"/>
    <w:next w:val="a2"/>
    <w:rsid w:val="00D2151E"/>
    <w:pPr>
      <w:spacing w:after="120" w:line="360" w:lineRule="auto"/>
      <w:ind w:left="9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2">
    <w:name w:val="toc 6"/>
    <w:basedOn w:val="a2"/>
    <w:next w:val="a2"/>
    <w:rsid w:val="00D2151E"/>
    <w:pPr>
      <w:spacing w:after="120" w:line="360" w:lineRule="auto"/>
      <w:ind w:left="12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71">
    <w:name w:val="toc 7"/>
    <w:basedOn w:val="a2"/>
    <w:next w:val="a2"/>
    <w:rsid w:val="00D2151E"/>
    <w:pPr>
      <w:spacing w:after="120" w:line="36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1">
    <w:name w:val="toc 8"/>
    <w:basedOn w:val="a2"/>
    <w:next w:val="a2"/>
    <w:rsid w:val="00D2151E"/>
    <w:pPr>
      <w:spacing w:after="120" w:line="360" w:lineRule="auto"/>
      <w:ind w:left="16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91">
    <w:name w:val="toc 9"/>
    <w:basedOn w:val="a2"/>
    <w:next w:val="a2"/>
    <w:rsid w:val="00D2151E"/>
    <w:pPr>
      <w:spacing w:after="120" w:line="360" w:lineRule="auto"/>
      <w:ind w:left="19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Маркированный список1"/>
    <w:basedOn w:val="a2"/>
    <w:rsid w:val="00D2151E"/>
    <w:pPr>
      <w:numPr>
        <w:numId w:val="7"/>
      </w:numPr>
      <w:spacing w:after="120" w:line="360" w:lineRule="auto"/>
      <w:ind w:left="709" w:hanging="42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2">
    <w:name w:val="Текст примечания1"/>
    <w:basedOn w:val="a2"/>
    <w:rsid w:val="00D21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f6">
    <w:name w:val="Без отступа"/>
    <w:basedOn w:val="a2"/>
    <w:rsid w:val="00D215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f3">
    <w:name w:val="Название объекта1"/>
    <w:basedOn w:val="a2"/>
    <w:next w:val="a2"/>
    <w:rsid w:val="00D2151E"/>
    <w:pPr>
      <w:spacing w:after="120" w:line="36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fff7">
    <w:name w:val="Простой"/>
    <w:basedOn w:val="a2"/>
    <w:rsid w:val="00D2151E"/>
    <w:pPr>
      <w:spacing w:after="0" w:line="240" w:lineRule="auto"/>
    </w:pPr>
    <w:rPr>
      <w:rFonts w:ascii="Arial" w:eastAsia="Times New Roman" w:hAnsi="Arial" w:cs="Times New Roman"/>
      <w:spacing w:val="-5"/>
      <w:sz w:val="24"/>
      <w:szCs w:val="20"/>
      <w:lang w:val="en-US" w:eastAsia="ar-SA"/>
    </w:rPr>
  </w:style>
  <w:style w:type="paragraph" w:customStyle="1" w:styleId="Normal1">
    <w:name w:val="Normal1"/>
    <w:rsid w:val="00D2151E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43">
    <w:name w:val="Нумерация 4"/>
    <w:basedOn w:val="4"/>
    <w:rsid w:val="00D2151E"/>
    <w:pPr>
      <w:keepNext w:val="0"/>
      <w:spacing w:before="0" w:after="120" w:line="360" w:lineRule="auto"/>
      <w:jc w:val="both"/>
    </w:pPr>
    <w:rPr>
      <w:rFonts w:ascii="Times New Roman" w:eastAsia="Times New Roman" w:hAnsi="Times New Roman"/>
      <w:b w:val="0"/>
      <w:bCs/>
      <w:szCs w:val="28"/>
      <w:lang w:val="ru-RU" w:eastAsia="ar-SA"/>
    </w:rPr>
  </w:style>
  <w:style w:type="paragraph" w:customStyle="1" w:styleId="38">
    <w:name w:val="Нумерация 3"/>
    <w:basedOn w:val="30"/>
    <w:rsid w:val="00D2151E"/>
    <w:pPr>
      <w:keepNext w:val="0"/>
      <w:spacing w:before="0" w:after="120" w:line="360" w:lineRule="auto"/>
      <w:jc w:val="both"/>
    </w:pPr>
    <w:rPr>
      <w:rFonts w:ascii="Times New Roman" w:eastAsia="Times New Roman" w:hAnsi="Times New Roman"/>
      <w:bCs/>
      <w:szCs w:val="26"/>
      <w:lang w:val="ru-RU" w:eastAsia="ar-SA"/>
    </w:rPr>
  </w:style>
  <w:style w:type="paragraph" w:customStyle="1" w:styleId="0">
    <w:name w:val="_Табл_Текст0 внутри"/>
    <w:rsid w:val="00D2151E"/>
    <w:pPr>
      <w:keepNext/>
      <w:suppressAutoHyphens/>
      <w:spacing w:before="20" w:after="20" w:line="240" w:lineRule="auto"/>
    </w:pPr>
    <w:rPr>
      <w:rFonts w:ascii="Arial" w:eastAsia="Arial" w:hAnsi="Arial" w:cs="Times New Roman"/>
      <w:sz w:val="24"/>
      <w:szCs w:val="24"/>
      <w:lang w:eastAsia="ar-SA"/>
    </w:rPr>
  </w:style>
  <w:style w:type="paragraph" w:customStyle="1" w:styleId="afff8">
    <w:name w:val="_Титул_Название изделия"/>
    <w:basedOn w:val="a2"/>
    <w:next w:val="a2"/>
    <w:rsid w:val="00D2151E"/>
    <w:pPr>
      <w:spacing w:after="120" w:line="240" w:lineRule="auto"/>
      <w:jc w:val="center"/>
    </w:pPr>
    <w:rPr>
      <w:rFonts w:ascii="Arial" w:eastAsia="Arial Unicode MS" w:hAnsi="Arial" w:cs="Arial"/>
      <w:b/>
      <w:sz w:val="32"/>
      <w:szCs w:val="32"/>
      <w:lang w:eastAsia="ar-SA"/>
    </w:rPr>
  </w:style>
  <w:style w:type="paragraph" w:styleId="afff9">
    <w:name w:val="List Paragraph"/>
    <w:basedOn w:val="a2"/>
    <w:qFormat/>
    <w:rsid w:val="00D2151E"/>
    <w:pPr>
      <w:ind w:left="720"/>
    </w:pPr>
    <w:rPr>
      <w:rFonts w:ascii="Calibri" w:eastAsia="Calibri" w:hAnsi="Calibri" w:cs="Times New Roman"/>
      <w:lang w:eastAsia="ar-SA"/>
    </w:rPr>
  </w:style>
  <w:style w:type="paragraph" w:customStyle="1" w:styleId="afffa">
    <w:name w:val="Ввод к перечислению"/>
    <w:basedOn w:val="a2"/>
    <w:qFormat/>
    <w:rsid w:val="00D2151E"/>
    <w:pPr>
      <w:keepNext/>
      <w:keepLines/>
      <w:spacing w:after="120" w:line="360" w:lineRule="auto"/>
      <w:jc w:val="both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customStyle="1" w:styleId="a">
    <w:name w:val="Перечисление"/>
    <w:basedOn w:val="a2"/>
    <w:qFormat/>
    <w:rsid w:val="00D2151E"/>
    <w:pPr>
      <w:numPr>
        <w:numId w:val="6"/>
      </w:numPr>
      <w:spacing w:after="120" w:line="360" w:lineRule="auto"/>
      <w:jc w:val="both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customStyle="1" w:styleId="a0">
    <w:name w:val="Нумерованый список"/>
    <w:basedOn w:val="a2"/>
    <w:rsid w:val="00D2151E"/>
    <w:pPr>
      <w:numPr>
        <w:numId w:val="8"/>
      </w:numPr>
      <w:spacing w:after="120" w:line="360" w:lineRule="auto"/>
      <w:jc w:val="both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customStyle="1" w:styleId="afffb">
    <w:name w:val="Псевдозаголовок"/>
    <w:basedOn w:val="a2"/>
    <w:qFormat/>
    <w:rsid w:val="00D2151E"/>
    <w:pPr>
      <w:pageBreakBefore/>
      <w:spacing w:after="120" w:line="360" w:lineRule="auto"/>
      <w:jc w:val="center"/>
    </w:pPr>
    <w:rPr>
      <w:rFonts w:ascii="Times New Roman" w:eastAsia="Arial Unicode MS" w:hAnsi="Times New Roman" w:cs="Times New Roman"/>
      <w:b/>
      <w:sz w:val="24"/>
      <w:szCs w:val="24"/>
      <w:lang w:eastAsia="ar-SA"/>
    </w:rPr>
  </w:style>
  <w:style w:type="paragraph" w:styleId="afffc">
    <w:name w:val="annotation subject"/>
    <w:basedOn w:val="1f2"/>
    <w:next w:val="1f2"/>
    <w:link w:val="1f4"/>
    <w:rsid w:val="00D2151E"/>
    <w:rPr>
      <w:b/>
      <w:bCs/>
    </w:rPr>
  </w:style>
  <w:style w:type="character" w:customStyle="1" w:styleId="1f4">
    <w:name w:val="Тема примечания Знак1"/>
    <w:basedOn w:val="19"/>
    <w:link w:val="afffc"/>
    <w:rsid w:val="00D2151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6">
    <w:name w:val="Стиль6"/>
    <w:basedOn w:val="a2"/>
    <w:rsid w:val="00D2151E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d">
    <w:name w:val="Пункт описания"/>
    <w:rsid w:val="00D2151E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lang w:eastAsia="ar-SA"/>
    </w:rPr>
  </w:style>
  <w:style w:type="paragraph" w:customStyle="1" w:styleId="-11">
    <w:name w:val="Цветной список - Акцент 11"/>
    <w:basedOn w:val="a2"/>
    <w:rsid w:val="00D2151E"/>
    <w:pPr>
      <w:widowControl w:val="0"/>
      <w:autoSpaceDE w:val="0"/>
      <w:spacing w:after="0" w:line="240" w:lineRule="auto"/>
      <w:ind w:left="72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nasty">
    <w:name w:val="nasty"/>
    <w:rsid w:val="00D2151E"/>
    <w:pPr>
      <w:numPr>
        <w:numId w:val="9"/>
      </w:numPr>
      <w:suppressAutoHyphens/>
      <w:spacing w:after="0" w:line="240" w:lineRule="auto"/>
      <w:jc w:val="both"/>
    </w:pPr>
    <w:rPr>
      <w:rFonts w:ascii="Times New Roman" w:eastAsia="Arial" w:hAnsi="Times New Roman" w:cs="Times New Roman"/>
      <w:lang w:eastAsia="ar-SA"/>
    </w:rPr>
  </w:style>
  <w:style w:type="paragraph" w:customStyle="1" w:styleId="nasty20">
    <w:name w:val="nasty2"/>
    <w:basedOn w:val="nasty"/>
    <w:rsid w:val="00D2151E"/>
    <w:pPr>
      <w:tabs>
        <w:tab w:val="left" w:pos="360"/>
      </w:tabs>
      <w:ind w:left="1080" w:hanging="360"/>
    </w:pPr>
  </w:style>
  <w:style w:type="paragraph" w:styleId="afffe">
    <w:name w:val="Revision"/>
    <w:rsid w:val="00D2151E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1f5">
    <w:name w:val="Текст1"/>
    <w:basedOn w:val="a2"/>
    <w:rsid w:val="00D2151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">
    <w:name w:val="Нумерованный список1"/>
    <w:basedOn w:val="a2"/>
    <w:rsid w:val="00D2151E"/>
    <w:pPr>
      <w:keepLines/>
      <w:numPr>
        <w:numId w:val="3"/>
      </w:numPr>
      <w:spacing w:before="60" w:after="100"/>
      <w:ind w:left="0" w:right="-142" w:firstLine="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ff">
    <w:name w:val="Содержимое врезки"/>
    <w:basedOn w:val="af4"/>
    <w:rsid w:val="00D2151E"/>
    <w:pPr>
      <w:widowControl/>
      <w:suppressAutoHyphens w:val="0"/>
      <w:spacing w:after="0"/>
      <w:jc w:val="both"/>
    </w:pPr>
    <w:rPr>
      <w:rFonts w:ascii="Times New Roman" w:eastAsia="Times New Roman" w:hAnsi="Times New Roman" w:cs="Times New Roman"/>
      <w:kern w:val="0"/>
      <w:lang w:val="ru-RU" w:eastAsia="ar-SA" w:bidi="ar-SA"/>
    </w:rPr>
  </w:style>
  <w:style w:type="paragraph" w:customStyle="1" w:styleId="affff0">
    <w:name w:val="Содержимое таблицы"/>
    <w:basedOn w:val="a2"/>
    <w:rsid w:val="00D2151E"/>
    <w:pPr>
      <w:suppressLineNumbers/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1">
    <w:name w:val="Заголовок таблицы"/>
    <w:basedOn w:val="affff0"/>
    <w:rsid w:val="00D2151E"/>
    <w:pPr>
      <w:jc w:val="center"/>
    </w:pPr>
    <w:rPr>
      <w:b/>
      <w:bCs/>
    </w:rPr>
  </w:style>
  <w:style w:type="paragraph" w:customStyle="1" w:styleId="100">
    <w:name w:val="Оглавление 10"/>
    <w:basedOn w:val="1f0"/>
    <w:rsid w:val="00D2151E"/>
    <w:pPr>
      <w:tabs>
        <w:tab w:val="right" w:leader="dot" w:pos="7091"/>
      </w:tabs>
      <w:ind w:left="2547"/>
    </w:pPr>
  </w:style>
  <w:style w:type="paragraph" w:styleId="afff2">
    <w:name w:val="Plain Text"/>
    <w:basedOn w:val="a2"/>
    <w:link w:val="afff1"/>
    <w:unhideWhenUsed/>
    <w:rsid w:val="00D2151E"/>
    <w:pPr>
      <w:spacing w:after="0" w:line="240" w:lineRule="auto"/>
    </w:pPr>
    <w:rPr>
      <w:rFonts w:ascii="Courier New" w:hAnsi="Courier New"/>
    </w:rPr>
  </w:style>
  <w:style w:type="character" w:customStyle="1" w:styleId="1f6">
    <w:name w:val="Текст Знак1"/>
    <w:basedOn w:val="a3"/>
    <w:rsid w:val="00D2151E"/>
    <w:rPr>
      <w:rFonts w:ascii="Consolas" w:hAnsi="Consolas" w:cs="Consolas"/>
      <w:sz w:val="21"/>
      <w:szCs w:val="21"/>
    </w:rPr>
  </w:style>
  <w:style w:type="numbering" w:customStyle="1" w:styleId="11">
    <w:name w:val="Стиль1"/>
    <w:rsid w:val="00D2151E"/>
    <w:pPr>
      <w:numPr>
        <w:numId w:val="10"/>
      </w:numPr>
    </w:pPr>
  </w:style>
  <w:style w:type="paragraph" w:customStyle="1" w:styleId="2">
    <w:name w:val="Маркированный 2 уровень"/>
    <w:basedOn w:val="a2"/>
    <w:next w:val="a2"/>
    <w:rsid w:val="00D2151E"/>
    <w:pPr>
      <w:numPr>
        <w:numId w:val="11"/>
      </w:numPr>
      <w:spacing w:after="0" w:line="240" w:lineRule="auto"/>
      <w:jc w:val="both"/>
    </w:pPr>
    <w:rPr>
      <w:rFonts w:ascii="Tahoma" w:eastAsia="Calibri" w:hAnsi="Tahoma" w:cs="Tahoma"/>
      <w:sz w:val="20"/>
      <w:szCs w:val="24"/>
      <w:lang w:eastAsia="ru-RU"/>
    </w:rPr>
  </w:style>
  <w:style w:type="character" w:styleId="affff2">
    <w:name w:val="annotation reference"/>
    <w:unhideWhenUsed/>
    <w:rsid w:val="00D2151E"/>
    <w:rPr>
      <w:sz w:val="16"/>
      <w:szCs w:val="16"/>
    </w:rPr>
  </w:style>
  <w:style w:type="character" w:customStyle="1" w:styleId="29">
    <w:name w:val="Текст примечания Знак2"/>
    <w:semiHidden/>
    <w:rsid w:val="00D2151E"/>
    <w:rPr>
      <w:lang w:eastAsia="ar-SA"/>
    </w:rPr>
  </w:style>
  <w:style w:type="paragraph" w:customStyle="1" w:styleId="affff3">
    <w:name w:val="Текст пункта"/>
    <w:link w:val="affff4"/>
    <w:qFormat/>
    <w:rsid w:val="00D2151E"/>
    <w:pPr>
      <w:spacing w:after="120" w:line="288" w:lineRule="auto"/>
      <w:ind w:firstLine="62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4">
    <w:name w:val="Текст пункта Знак"/>
    <w:link w:val="affff3"/>
    <w:rsid w:val="00D2151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5">
    <w:name w:val="Рис"/>
    <w:next w:val="a2"/>
    <w:link w:val="affff6"/>
    <w:rsid w:val="00D2151E"/>
    <w:pPr>
      <w:keepNext/>
      <w:keepLines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character" w:customStyle="1" w:styleId="affff6">
    <w:name w:val="Рис Знак"/>
    <w:link w:val="affff5"/>
    <w:rsid w:val="00D2151E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affff7">
    <w:name w:val="Рис Имя"/>
    <w:basedOn w:val="affff3"/>
    <w:next w:val="affff5"/>
    <w:link w:val="affff8"/>
    <w:rsid w:val="00D2151E"/>
    <w:pPr>
      <w:spacing w:before="240" w:after="360"/>
      <w:ind w:firstLine="0"/>
      <w:jc w:val="center"/>
    </w:pPr>
  </w:style>
  <w:style w:type="character" w:customStyle="1" w:styleId="affff8">
    <w:name w:val="Рис Имя Знак"/>
    <w:link w:val="affff7"/>
    <w:rsid w:val="00D2151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9">
    <w:name w:val="ГС_ОснТекст_без_отступа"/>
    <w:basedOn w:val="a2"/>
    <w:next w:val="a2"/>
    <w:rsid w:val="00D2151E"/>
    <w:pPr>
      <w:tabs>
        <w:tab w:val="left" w:pos="851"/>
      </w:tabs>
      <w:spacing w:after="60" w:line="36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140">
    <w:name w:val="ГС_Название_14пт"/>
    <w:next w:val="a2"/>
    <w:rsid w:val="00D2151E"/>
    <w:pPr>
      <w:spacing w:before="120" w:after="240" w:line="240" w:lineRule="auto"/>
      <w:jc w:val="center"/>
    </w:pPr>
    <w:rPr>
      <w:rFonts w:ascii="Arial" w:eastAsia="Times New Roman" w:hAnsi="Arial" w:cs="Times New Roman"/>
      <w:b/>
      <w:bCs/>
      <w:kern w:val="28"/>
      <w:sz w:val="28"/>
      <w:szCs w:val="28"/>
      <w:lang w:eastAsia="ru-RU"/>
    </w:rPr>
  </w:style>
  <w:style w:type="paragraph" w:customStyle="1" w:styleId="3">
    <w:name w:val="Стиль Заголовок 3"/>
    <w:aliases w:val="ТП Заголовок 3 + Times New Roman"/>
    <w:basedOn w:val="30"/>
    <w:rsid w:val="00D2151E"/>
    <w:pPr>
      <w:keepLines/>
      <w:numPr>
        <w:ilvl w:val="2"/>
        <w:numId w:val="1"/>
      </w:numPr>
      <w:tabs>
        <w:tab w:val="left" w:pos="720"/>
      </w:tabs>
      <w:spacing w:before="120" w:after="240" w:line="288" w:lineRule="auto"/>
      <w:ind w:left="227" w:firstLine="624"/>
      <w:jc w:val="both"/>
    </w:pPr>
    <w:rPr>
      <w:rFonts w:ascii="Times New Roman" w:eastAsia="Times New Roman" w:hAnsi="Times New Roman"/>
      <w:b/>
      <w:bCs/>
      <w:snapToGrid w:val="0"/>
      <w:lang w:val="ru-RU" w:eastAsia="ru-RU"/>
    </w:rPr>
  </w:style>
  <w:style w:type="character" w:customStyle="1" w:styleId="ListParagraphChar">
    <w:name w:val="List Paragraph Char"/>
    <w:link w:val="17"/>
    <w:locked/>
    <w:rsid w:val="00D2151E"/>
    <w:rPr>
      <w:rFonts w:ascii="Calibri" w:eastAsia="Calibri" w:hAnsi="Calibri" w:cs="Times New Roman"/>
      <w:lang w:eastAsia="ru-RU"/>
    </w:rPr>
  </w:style>
  <w:style w:type="paragraph" w:customStyle="1" w:styleId="2a">
    <w:name w:val="Абзац списка2"/>
    <w:basedOn w:val="a2"/>
    <w:rsid w:val="00D215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f7">
    <w:name w:val="Список_1) Знак"/>
    <w:link w:val="12"/>
    <w:locked/>
    <w:rsid w:val="00D2151E"/>
    <w:rPr>
      <w:sz w:val="24"/>
      <w:szCs w:val="24"/>
    </w:rPr>
  </w:style>
  <w:style w:type="paragraph" w:customStyle="1" w:styleId="12">
    <w:name w:val="Список_1)"/>
    <w:basedOn w:val="a2"/>
    <w:link w:val="1f7"/>
    <w:rsid w:val="00D2151E"/>
    <w:pPr>
      <w:numPr>
        <w:numId w:val="12"/>
      </w:numPr>
      <w:spacing w:before="120" w:after="0" w:line="360" w:lineRule="auto"/>
      <w:contextualSpacing/>
      <w:jc w:val="both"/>
    </w:pPr>
    <w:rPr>
      <w:sz w:val="24"/>
      <w:szCs w:val="24"/>
    </w:rPr>
  </w:style>
  <w:style w:type="paragraph" w:customStyle="1" w:styleId="a1">
    <w:name w:val="Список_а)"/>
    <w:basedOn w:val="a2"/>
    <w:autoRedefine/>
    <w:qFormat/>
    <w:rsid w:val="00D2151E"/>
    <w:pPr>
      <w:numPr>
        <w:numId w:val="13"/>
      </w:numPr>
      <w:spacing w:before="120" w:after="0" w:line="36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4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etsadraduga.ukoz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F3F88-411B-4B51-8F61-460248164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3954</Words>
  <Characters>22542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2019-06-28T08:18:00Z</cp:lastPrinted>
  <dcterms:created xsi:type="dcterms:W3CDTF">2019-05-13T07:05:00Z</dcterms:created>
  <dcterms:modified xsi:type="dcterms:W3CDTF">2019-07-04T12:53:00Z</dcterms:modified>
</cp:coreProperties>
</file>